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03BF" w14:textId="77777777" w:rsidR="002C743F" w:rsidRDefault="00E646E3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A66C89" wp14:editId="639E99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2C743F" w14:paraId="3BC6925F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FF6B5D" w14:textId="77777777" w:rsidR="002C743F" w:rsidRDefault="002C743F">
            <w:pPr>
              <w:pStyle w:val="Headerwhite"/>
            </w:pPr>
          </w:p>
        </w:tc>
      </w:tr>
      <w:tr w:rsidR="002C743F" w14:paraId="6EFC38F8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EA1A35" w14:textId="77777777" w:rsidR="002C743F" w:rsidRDefault="00E646E3">
            <w:pPr>
              <w:pStyle w:val="Headerwhite1"/>
            </w:pPr>
            <w:r>
              <w:t>طلب استرداد تأمينات</w:t>
            </w:r>
          </w:p>
        </w:tc>
      </w:tr>
      <w:tr w:rsidR="002C743F" w14:paraId="66BC0E76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227A81" w14:textId="77777777" w:rsidR="002C743F" w:rsidRDefault="00E646E3">
            <w:pPr>
              <w:pStyle w:val="Headerwhite2"/>
            </w:pPr>
            <w: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C27CCF" w14:textId="77777777" w:rsidR="002C743F" w:rsidRDefault="002C743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3AD1C9" w14:textId="77777777" w:rsidR="002C743F" w:rsidRDefault="00E646E3">
            <w:pPr>
              <w:pStyle w:val="Headerwhite2"/>
            </w:pPr>
            <w: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98EFBE4" w14:textId="77777777" w:rsidR="002C743F" w:rsidRDefault="002C743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621492" w14:textId="77777777" w:rsidR="002C743F" w:rsidRDefault="00E646E3">
            <w:pPr>
              <w:pStyle w:val="Headerwhite2"/>
            </w:pPr>
            <w:r>
              <w:t>التاريخ</w:t>
            </w:r>
          </w:p>
        </w:tc>
      </w:tr>
      <w:tr w:rsidR="002C743F" w14:paraId="61B66916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783B496" w14:textId="77777777" w:rsidR="002C743F" w:rsidRDefault="002C743F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B3B1A9" w14:textId="77777777" w:rsidR="002C743F" w:rsidRDefault="002C743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B3920F" w14:textId="77777777" w:rsidR="002C743F" w:rsidRDefault="00E646E3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F7386A" w14:textId="77777777" w:rsidR="002C743F" w:rsidRDefault="002C743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3C3B29" w14:textId="77777777" w:rsidR="002C743F" w:rsidRDefault="00E646E3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2DEA5EFD" w14:textId="77777777" w:rsidR="002C743F" w:rsidRDefault="002C743F">
      <w:pPr>
        <w:rPr>
          <w:rtl/>
          <w:lang w:bidi="ar-JO"/>
        </w:rPr>
        <w:sectPr w:rsidR="002C743F">
          <w:pgSz w:w="11906" w:h="16838"/>
          <w:pgMar w:top="1701" w:right="1134" w:bottom="1701" w:left="1134" w:header="709" w:footer="709" w:gutter="0"/>
          <w:cols w:space="720"/>
        </w:sectPr>
      </w:pPr>
    </w:p>
    <w:p w14:paraId="134ADC44" w14:textId="77777777" w:rsidR="002C743F" w:rsidRDefault="002C743F">
      <w:pPr>
        <w:pStyle w:val="separator1"/>
      </w:pPr>
    </w:p>
    <w:p w14:paraId="39F0D3B4" w14:textId="77777777" w:rsidR="002C743F" w:rsidRDefault="002C743F">
      <w:pPr>
        <w:pStyle w:val="separator1"/>
      </w:pPr>
    </w:p>
    <w:p w14:paraId="66F6604D" w14:textId="77777777" w:rsidR="002C743F" w:rsidRDefault="002C743F">
      <w:pPr>
        <w:pStyle w:val="separator1"/>
      </w:pPr>
    </w:p>
    <w:p w14:paraId="14D967DB" w14:textId="77777777" w:rsidR="002C743F" w:rsidRDefault="002C743F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2C743F" w14:paraId="75F85098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71F607" w14:textId="77777777" w:rsidR="002C743F" w:rsidRDefault="00E646E3">
            <w:pPr>
              <w:pStyle w:val="ToC"/>
            </w:pPr>
            <w:r>
              <w:t>جدول المحتويات</w:t>
            </w:r>
          </w:p>
        </w:tc>
      </w:tr>
    </w:tbl>
    <w:p w14:paraId="5238C058" w14:textId="77777777" w:rsidR="002C743F" w:rsidRDefault="002C743F">
      <w:pPr>
        <w:pStyle w:val="separator1"/>
      </w:pPr>
    </w:p>
    <w:p w14:paraId="6637C3D0" w14:textId="77777777" w:rsidR="002C743F" w:rsidRDefault="002C743F">
      <w:pPr>
        <w:pStyle w:val="separator1"/>
      </w:pPr>
    </w:p>
    <w:p w14:paraId="045FE639" w14:textId="77777777" w:rsidR="002C743F" w:rsidRDefault="002C743F">
      <w:pPr>
        <w:pStyle w:val="separator1"/>
      </w:pPr>
    </w:p>
    <w:p w14:paraId="6E0FBC25" w14:textId="77777777" w:rsidR="002C743F" w:rsidRDefault="002C743F">
      <w:pPr>
        <w:pStyle w:val="separator1"/>
      </w:pPr>
    </w:p>
    <w:p w14:paraId="6CB1D46B" w14:textId="77777777" w:rsidR="002C743F" w:rsidRDefault="00E646E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D2F0C2C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E646E3">
          <w:rPr>
            <w:rStyle w:val="Hyperlink"/>
          </w:rPr>
          <w:t>معلومات عامة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_Toc256000001 \h </w:instrText>
        </w:r>
        <w:r w:rsidR="00E646E3">
          <w:fldChar w:fldCharType="separate"/>
        </w:r>
        <w:r w:rsidR="00E646E3">
          <w:t>5</w:t>
        </w:r>
        <w:r w:rsidR="00E646E3">
          <w:fldChar w:fldCharType="end"/>
        </w:r>
      </w:hyperlink>
    </w:p>
    <w:p w14:paraId="10F2E534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E646E3">
          <w:rPr>
            <w:rStyle w:val="Hyperlink"/>
          </w:rPr>
          <w:t>فئة المتعاملين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_Toc256000002 \h </w:instrText>
        </w:r>
        <w:r w:rsidR="00E646E3">
          <w:fldChar w:fldCharType="separate"/>
        </w:r>
        <w:r w:rsidR="00E646E3">
          <w:t>6</w:t>
        </w:r>
        <w:r w:rsidR="00E646E3">
          <w:fldChar w:fldCharType="end"/>
        </w:r>
      </w:hyperlink>
    </w:p>
    <w:p w14:paraId="514FC10C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E646E3">
          <w:rPr>
            <w:rStyle w:val="Hyperlink"/>
          </w:rPr>
          <w:t>قنوات الخدمة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_Toc256000003 \h </w:instrText>
        </w:r>
        <w:r w:rsidR="00E646E3">
          <w:fldChar w:fldCharType="separate"/>
        </w:r>
        <w:r w:rsidR="00E646E3">
          <w:t>6</w:t>
        </w:r>
        <w:r w:rsidR="00E646E3">
          <w:fldChar w:fldCharType="end"/>
        </w:r>
      </w:hyperlink>
    </w:p>
    <w:p w14:paraId="7BADDC4C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E646E3">
          <w:rPr>
            <w:rStyle w:val="Hyperlink"/>
          </w:rPr>
          <w:t>رسوم الخدمة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_Toc256000004 \h </w:instrText>
        </w:r>
        <w:r w:rsidR="00E646E3">
          <w:fldChar w:fldCharType="separate"/>
        </w:r>
        <w:r w:rsidR="00E646E3">
          <w:t>7</w:t>
        </w:r>
        <w:r w:rsidR="00E646E3">
          <w:fldChar w:fldCharType="end"/>
        </w:r>
      </w:hyperlink>
    </w:p>
    <w:p w14:paraId="57E941E0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E646E3">
          <w:rPr>
            <w:rStyle w:val="Hyperlink"/>
          </w:rPr>
          <w:t>الشروط العامة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_Toc256000005 \h </w:instrText>
        </w:r>
        <w:r w:rsidR="00E646E3">
          <w:fldChar w:fldCharType="separate"/>
        </w:r>
        <w:r w:rsidR="00E646E3">
          <w:t>9</w:t>
        </w:r>
        <w:r w:rsidR="00E646E3">
          <w:fldChar w:fldCharType="end"/>
        </w:r>
      </w:hyperlink>
    </w:p>
    <w:p w14:paraId="2A91085E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E646E3">
          <w:rPr>
            <w:rStyle w:val="Hyperlink"/>
          </w:rPr>
          <w:t>الوثائق المطلوبة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_Toc256000006 \h </w:instrText>
        </w:r>
        <w:r w:rsidR="00E646E3">
          <w:fldChar w:fldCharType="separate"/>
        </w:r>
        <w:r w:rsidR="00E646E3">
          <w:t>9</w:t>
        </w:r>
        <w:r w:rsidR="00E646E3">
          <w:fldChar w:fldCharType="end"/>
        </w:r>
      </w:hyperlink>
    </w:p>
    <w:p w14:paraId="18FAB765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E646E3">
          <w:rPr>
            <w:rStyle w:val="Hyperlink"/>
          </w:rPr>
          <w:t>مخرجات الخدمة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_Toc256000007 \h </w:instrText>
        </w:r>
        <w:r w:rsidR="00E646E3">
          <w:fldChar w:fldCharType="separate"/>
        </w:r>
        <w:r w:rsidR="00E646E3">
          <w:t>10</w:t>
        </w:r>
        <w:r w:rsidR="00E646E3">
          <w:fldChar w:fldCharType="end"/>
        </w:r>
      </w:hyperlink>
    </w:p>
    <w:p w14:paraId="655A6ED6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E646E3">
          <w:rPr>
            <w:rStyle w:val="Hyperlink"/>
          </w:rPr>
          <w:t>شركاء الخدمة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_Toc256000008 \h </w:instrText>
        </w:r>
        <w:r w:rsidR="00E646E3">
          <w:fldChar w:fldCharType="separate"/>
        </w:r>
        <w:r w:rsidR="00E646E3">
          <w:t>10</w:t>
        </w:r>
        <w:r w:rsidR="00E646E3">
          <w:fldChar w:fldCharType="end"/>
        </w:r>
      </w:hyperlink>
    </w:p>
    <w:p w14:paraId="595AFD14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E646E3">
          <w:rPr>
            <w:rStyle w:val="Hyperlink"/>
          </w:rPr>
          <w:t>باقة الخدمات</w:t>
        </w:r>
        <w:r w:rsidR="00E646E3">
          <w:tab/>
        </w:r>
        <w:r w:rsidR="00E646E3">
          <w:fldChar w:fldCharType="begin"/>
        </w:r>
        <w:r w:rsidR="00E646E3">
          <w:instrText xml:space="preserve"> PAGEREF _Toc256000009 \h </w:instrText>
        </w:r>
        <w:r w:rsidR="00E646E3">
          <w:fldChar w:fldCharType="separate"/>
        </w:r>
        <w:r w:rsidR="00E646E3">
          <w:t>10</w:t>
        </w:r>
        <w:r w:rsidR="00E646E3">
          <w:fldChar w:fldCharType="end"/>
        </w:r>
      </w:hyperlink>
    </w:p>
    <w:p w14:paraId="12ABD357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E646E3">
          <w:rPr>
            <w:rStyle w:val="Hyperlink"/>
          </w:rPr>
          <w:t>التشريعات الناظمة للخدمة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_Toc256000010 \h </w:instrText>
        </w:r>
        <w:r w:rsidR="00E646E3">
          <w:fldChar w:fldCharType="separate"/>
        </w:r>
        <w:r w:rsidR="00E646E3">
          <w:t>10</w:t>
        </w:r>
        <w:r w:rsidR="00E646E3">
          <w:fldChar w:fldCharType="end"/>
        </w:r>
      </w:hyperlink>
    </w:p>
    <w:p w14:paraId="64D779BC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E646E3">
          <w:rPr>
            <w:rStyle w:val="Hyperlink"/>
          </w:rPr>
          <w:t>اجراءات الحصول على الخدمة</w:t>
        </w:r>
        <w:r w:rsidR="00E646E3">
          <w:tab/>
        </w:r>
        <w:r w:rsidR="00E646E3">
          <w:fldChar w:fldCharType="begin"/>
        </w:r>
        <w:r w:rsidR="00E646E3">
          <w:instrText xml:space="preserve"> PAGEREF _Toc256000011 \h </w:instrText>
        </w:r>
        <w:r w:rsidR="00E646E3">
          <w:fldChar w:fldCharType="separate"/>
        </w:r>
        <w:r w:rsidR="00E646E3">
          <w:t>11</w:t>
        </w:r>
        <w:r w:rsidR="00E646E3">
          <w:fldChar w:fldCharType="end"/>
        </w:r>
      </w:hyperlink>
    </w:p>
    <w:p w14:paraId="396605ED" w14:textId="77777777" w:rsidR="002C743F" w:rsidRDefault="00E311A5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E646E3">
          <w:rPr>
            <w:rStyle w:val="Hyperlink"/>
          </w:rPr>
          <w:t>مؤشرات قياس الأداء</w:t>
        </w:r>
        <w:r w:rsidR="00E646E3">
          <w:tab/>
        </w:r>
        <w:r w:rsidR="00E646E3">
          <w:fldChar w:fldCharType="begin"/>
        </w:r>
        <w:r w:rsidR="00E646E3">
          <w:instrText xml:space="preserve"> PAGEREF _Toc256000012 \h </w:instrText>
        </w:r>
        <w:r w:rsidR="00E646E3">
          <w:fldChar w:fldCharType="separate"/>
        </w:r>
        <w:r w:rsidR="00E646E3">
          <w:t>14</w:t>
        </w:r>
        <w:r w:rsidR="00E646E3">
          <w:fldChar w:fldCharType="end"/>
        </w:r>
      </w:hyperlink>
    </w:p>
    <w:p w14:paraId="19FE2CC4" w14:textId="77777777" w:rsidR="002C743F" w:rsidRDefault="00E646E3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2C743F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4708229C" w14:textId="77777777" w:rsidR="002C743F" w:rsidRDefault="002C743F">
      <w:pPr>
        <w:pStyle w:val="separator1"/>
      </w:pPr>
    </w:p>
    <w:p w14:paraId="1E24987C" w14:textId="77777777" w:rsidR="002C743F" w:rsidRDefault="002C743F">
      <w:pPr>
        <w:pStyle w:val="separator1"/>
      </w:pPr>
    </w:p>
    <w:p w14:paraId="7CFA9067" w14:textId="77777777" w:rsidR="002C743F" w:rsidRDefault="002C743F">
      <w:pPr>
        <w:pStyle w:val="separator1"/>
      </w:pPr>
    </w:p>
    <w:p w14:paraId="3382CAEF" w14:textId="77777777" w:rsidR="002C743F" w:rsidRDefault="002C743F">
      <w:pPr>
        <w:pStyle w:val="separator1"/>
      </w:pPr>
    </w:p>
    <w:p w14:paraId="3BB0150E" w14:textId="77777777" w:rsidR="002C743F" w:rsidRDefault="00E646E3">
      <w:pPr>
        <w:pStyle w:val="Heading1"/>
      </w:pPr>
      <w:bookmarkStart w:id="0" w:name="_Toc256000000"/>
      <w:bookmarkStart w:id="1" w:name="_Toc1011"/>
      <w:r>
        <w:t>جدول الموافقات</w:t>
      </w:r>
      <w:bookmarkEnd w:id="0"/>
      <w:bookmarkEnd w:id="1"/>
    </w:p>
    <w:p w14:paraId="6D2498F1" w14:textId="77777777" w:rsidR="002C743F" w:rsidRDefault="002C743F">
      <w:pPr>
        <w:pStyle w:val="separator1"/>
      </w:pPr>
    </w:p>
    <w:p w14:paraId="300C541B" w14:textId="77777777" w:rsidR="002C743F" w:rsidRDefault="002C743F">
      <w:pPr>
        <w:pStyle w:val="separator1"/>
      </w:pPr>
    </w:p>
    <w:p w14:paraId="640361B4" w14:textId="77777777" w:rsidR="002C743F" w:rsidRDefault="002C743F">
      <w:pPr>
        <w:pStyle w:val="separator1"/>
      </w:pPr>
    </w:p>
    <w:p w14:paraId="70C824AF" w14:textId="77777777" w:rsidR="002C743F" w:rsidRDefault="002C743F">
      <w:pPr>
        <w:pStyle w:val="separator1"/>
      </w:pPr>
    </w:p>
    <w:p w14:paraId="493435CD" w14:textId="77777777" w:rsidR="002C743F" w:rsidRDefault="002C743F">
      <w:pPr>
        <w:pStyle w:val="separator1"/>
      </w:pPr>
    </w:p>
    <w:p w14:paraId="7300C66C" w14:textId="77777777" w:rsidR="002C743F" w:rsidRDefault="002C743F">
      <w:pPr>
        <w:pStyle w:val="separator1"/>
      </w:pPr>
    </w:p>
    <w:p w14:paraId="7FC90BFA" w14:textId="77777777" w:rsidR="002C743F" w:rsidRDefault="00E646E3">
      <w:pPr>
        <w:pStyle w:val="GreanTitle"/>
      </w:pPr>
      <w:r>
        <w:t>ضابط  التوثيق</w:t>
      </w:r>
    </w:p>
    <w:p w14:paraId="5EDD61A4" w14:textId="77777777" w:rsidR="002C743F" w:rsidRDefault="002C743F">
      <w:pPr>
        <w:pStyle w:val="separator1"/>
      </w:pPr>
    </w:p>
    <w:p w14:paraId="6DF7B91A" w14:textId="77777777" w:rsidR="002C743F" w:rsidRDefault="002C743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2C743F" w14:paraId="3A384994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850332" w14:textId="77777777" w:rsidR="002C743F" w:rsidRDefault="002C743F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D86C9B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CB4F2C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A93529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692836" w14:textId="77777777" w:rsidR="002C743F" w:rsidRDefault="002C743F">
            <w:pPr>
              <w:pStyle w:val="separator1"/>
            </w:pPr>
          </w:p>
        </w:tc>
      </w:tr>
      <w:tr w:rsidR="002C743F" w14:paraId="5126E94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C6B81D2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3600611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D59D87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F093EB4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B74034" w14:textId="77777777" w:rsidR="002C743F" w:rsidRDefault="002C743F">
            <w:pPr>
              <w:pStyle w:val="separator1"/>
            </w:pPr>
          </w:p>
        </w:tc>
      </w:tr>
      <w:tr w:rsidR="002C743F" w14:paraId="5F9017E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D103B7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886E07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F1E79F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84F99E1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CEFB6B" w14:textId="77777777" w:rsidR="002C743F" w:rsidRDefault="002C743F">
            <w:pPr>
              <w:pStyle w:val="separator1"/>
            </w:pPr>
          </w:p>
        </w:tc>
      </w:tr>
      <w:tr w:rsidR="002C743F" w14:paraId="3296AF9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5F2DA0E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0A427B3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93C4FB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3F8D1E9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99B3E1" w14:textId="77777777" w:rsidR="002C743F" w:rsidRDefault="002C743F">
            <w:pPr>
              <w:pStyle w:val="separator1"/>
            </w:pPr>
          </w:p>
        </w:tc>
      </w:tr>
      <w:tr w:rsidR="002C743F" w14:paraId="47469E1E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DAAFBC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5949983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D204BE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40CB1CF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60E224C" w14:textId="77777777" w:rsidR="002C743F" w:rsidRDefault="002C743F">
            <w:pPr>
              <w:pStyle w:val="separator1"/>
            </w:pPr>
          </w:p>
        </w:tc>
      </w:tr>
      <w:tr w:rsidR="002C743F" w14:paraId="0E9A1AA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B2CBCF0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E592D6F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30EB0B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5B5D83D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3594CB" w14:textId="77777777" w:rsidR="002C743F" w:rsidRDefault="002C743F">
            <w:pPr>
              <w:pStyle w:val="separator1"/>
            </w:pPr>
          </w:p>
        </w:tc>
      </w:tr>
      <w:tr w:rsidR="002C743F" w14:paraId="6210FB42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FDF3AD" w14:textId="77777777" w:rsidR="002C743F" w:rsidRDefault="002C743F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7A20B8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54609C2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F14C49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08938B" w14:textId="77777777" w:rsidR="002C743F" w:rsidRDefault="002C743F">
            <w:pPr>
              <w:pStyle w:val="separator1"/>
            </w:pPr>
          </w:p>
        </w:tc>
      </w:tr>
    </w:tbl>
    <w:p w14:paraId="408402EB" w14:textId="77777777" w:rsidR="002C743F" w:rsidRDefault="002C743F">
      <w:pPr>
        <w:pStyle w:val="separator1"/>
      </w:pPr>
    </w:p>
    <w:p w14:paraId="2370D973" w14:textId="77777777" w:rsidR="002C743F" w:rsidRDefault="002C743F">
      <w:pPr>
        <w:pStyle w:val="separator1"/>
      </w:pPr>
    </w:p>
    <w:p w14:paraId="3B52CFB8" w14:textId="77777777" w:rsidR="002C743F" w:rsidRDefault="002C743F">
      <w:pPr>
        <w:pStyle w:val="separator1"/>
      </w:pPr>
    </w:p>
    <w:p w14:paraId="72F78F7F" w14:textId="77777777" w:rsidR="002C743F" w:rsidRDefault="002C743F">
      <w:pPr>
        <w:pStyle w:val="separator1"/>
      </w:pPr>
    </w:p>
    <w:p w14:paraId="1E48EA2F" w14:textId="77777777" w:rsidR="002C743F" w:rsidRDefault="002C743F">
      <w:pPr>
        <w:pStyle w:val="separator1"/>
      </w:pPr>
    </w:p>
    <w:p w14:paraId="6E4CC80A" w14:textId="77777777" w:rsidR="002C743F" w:rsidRDefault="002C743F">
      <w:pPr>
        <w:pStyle w:val="separator1"/>
      </w:pPr>
    </w:p>
    <w:p w14:paraId="12A325F7" w14:textId="77777777" w:rsidR="002C743F" w:rsidRDefault="00E646E3">
      <w:pPr>
        <w:pStyle w:val="GreanTitle"/>
      </w:pPr>
      <w:r>
        <w:t>ضابط  المراجعة</w:t>
      </w:r>
    </w:p>
    <w:p w14:paraId="17F431CD" w14:textId="77777777" w:rsidR="002C743F" w:rsidRDefault="002C743F">
      <w:pPr>
        <w:pStyle w:val="separator1"/>
      </w:pPr>
    </w:p>
    <w:p w14:paraId="0E273A60" w14:textId="77777777" w:rsidR="002C743F" w:rsidRDefault="002C743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2C743F" w14:paraId="48B64AE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1F7317F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328697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622433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138E18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3F1932" w14:textId="77777777" w:rsidR="002C743F" w:rsidRDefault="002C743F">
            <w:pPr>
              <w:pStyle w:val="separator1"/>
            </w:pPr>
          </w:p>
        </w:tc>
      </w:tr>
      <w:tr w:rsidR="002C743F" w14:paraId="181E60F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464ABE2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522AB68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16985C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3DFEAB2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3B905F" w14:textId="77777777" w:rsidR="002C743F" w:rsidRDefault="002C743F">
            <w:pPr>
              <w:pStyle w:val="separator1"/>
            </w:pPr>
          </w:p>
        </w:tc>
      </w:tr>
      <w:tr w:rsidR="002C743F" w14:paraId="00E01BE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7A65AD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29B9369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572FCC2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757819C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13FD10" w14:textId="77777777" w:rsidR="002C743F" w:rsidRDefault="002C743F">
            <w:pPr>
              <w:pStyle w:val="separator1"/>
            </w:pPr>
          </w:p>
        </w:tc>
      </w:tr>
      <w:tr w:rsidR="002C743F" w14:paraId="5CD8F87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09BB654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0AE7195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4847E5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2FAE76C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8CDBCC" w14:textId="77777777" w:rsidR="002C743F" w:rsidRDefault="002C743F">
            <w:pPr>
              <w:pStyle w:val="separator1"/>
            </w:pPr>
          </w:p>
        </w:tc>
      </w:tr>
      <w:tr w:rsidR="002C743F" w14:paraId="2F80F4B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C13238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B05647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EAA3A7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F9530E7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821C36" w14:textId="77777777" w:rsidR="002C743F" w:rsidRDefault="002C743F">
            <w:pPr>
              <w:pStyle w:val="separator1"/>
            </w:pPr>
          </w:p>
        </w:tc>
      </w:tr>
      <w:tr w:rsidR="002C743F" w14:paraId="1D23EDEC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1382988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29E0A37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FAC894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6EDD0F3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75C56F" w14:textId="77777777" w:rsidR="002C743F" w:rsidRDefault="002C743F">
            <w:pPr>
              <w:pStyle w:val="separator1"/>
            </w:pPr>
          </w:p>
        </w:tc>
      </w:tr>
      <w:tr w:rsidR="002C743F" w14:paraId="210F70F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6B2BDD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7E6871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79A8DF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50231E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6000E6" w14:textId="77777777" w:rsidR="002C743F" w:rsidRDefault="002C743F">
            <w:pPr>
              <w:pStyle w:val="separator1"/>
            </w:pPr>
          </w:p>
        </w:tc>
      </w:tr>
    </w:tbl>
    <w:p w14:paraId="686C8AEA" w14:textId="77777777" w:rsidR="002C743F" w:rsidRDefault="002C743F">
      <w:pPr>
        <w:pStyle w:val="separator1"/>
      </w:pPr>
    </w:p>
    <w:p w14:paraId="271A2A25" w14:textId="77777777" w:rsidR="002C743F" w:rsidRDefault="002C743F">
      <w:pPr>
        <w:pStyle w:val="separator1"/>
      </w:pPr>
    </w:p>
    <w:p w14:paraId="31CF9FF0" w14:textId="77777777" w:rsidR="002C743F" w:rsidRDefault="002C743F">
      <w:pPr>
        <w:pStyle w:val="separator1"/>
      </w:pPr>
    </w:p>
    <w:p w14:paraId="05379382" w14:textId="77777777" w:rsidR="002C743F" w:rsidRDefault="002C743F">
      <w:pPr>
        <w:pStyle w:val="separator1"/>
      </w:pPr>
    </w:p>
    <w:p w14:paraId="4022831F" w14:textId="77777777" w:rsidR="002C743F" w:rsidRDefault="002C743F">
      <w:pPr>
        <w:pStyle w:val="separator1"/>
      </w:pPr>
    </w:p>
    <w:p w14:paraId="070D0C24" w14:textId="77777777" w:rsidR="002C743F" w:rsidRDefault="002C743F">
      <w:pPr>
        <w:pStyle w:val="separator1"/>
      </w:pPr>
    </w:p>
    <w:p w14:paraId="1A976652" w14:textId="77777777" w:rsidR="002C743F" w:rsidRDefault="00E646E3">
      <w:pPr>
        <w:pStyle w:val="GreanTitle"/>
      </w:pPr>
      <w:commentRangeStart w:id="2"/>
      <w:r>
        <w:t>ضابط  التحقق</w:t>
      </w:r>
      <w:commentRangeEnd w:id="2"/>
      <w:r w:rsidR="0024606C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2"/>
      </w:r>
    </w:p>
    <w:p w14:paraId="3D3D15D5" w14:textId="77777777" w:rsidR="002C743F" w:rsidRDefault="002C743F">
      <w:pPr>
        <w:pStyle w:val="separator1"/>
      </w:pPr>
    </w:p>
    <w:p w14:paraId="6B7B4F23" w14:textId="77777777" w:rsidR="002C743F" w:rsidRDefault="002C743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2C743F" w14:paraId="280ECB6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97EBD8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3FC0AC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CF3C0F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3FE06C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9158F8" w14:textId="77777777" w:rsidR="002C743F" w:rsidRDefault="002C743F">
            <w:pPr>
              <w:pStyle w:val="separator1"/>
            </w:pPr>
          </w:p>
        </w:tc>
      </w:tr>
      <w:tr w:rsidR="002C743F" w14:paraId="0CA06EA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A9D254C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9ACC560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1CDBE0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22BFEB5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D759E5" w14:textId="77777777" w:rsidR="002C743F" w:rsidRDefault="002C743F">
            <w:pPr>
              <w:pStyle w:val="separator1"/>
            </w:pPr>
          </w:p>
        </w:tc>
      </w:tr>
      <w:tr w:rsidR="002C743F" w14:paraId="55974B8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C1A296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870485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C54CB7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61CF6B3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311248" w14:textId="77777777" w:rsidR="002C743F" w:rsidRDefault="002C743F">
            <w:pPr>
              <w:pStyle w:val="separator1"/>
            </w:pPr>
          </w:p>
        </w:tc>
      </w:tr>
      <w:tr w:rsidR="002C743F" w14:paraId="6460730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838EE5B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B1CE603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B0C979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F2DEC44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CDC738" w14:textId="77777777" w:rsidR="002C743F" w:rsidRDefault="002C743F">
            <w:pPr>
              <w:pStyle w:val="separator1"/>
            </w:pPr>
          </w:p>
        </w:tc>
      </w:tr>
      <w:tr w:rsidR="002C743F" w14:paraId="5223701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28C806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8E8624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BCE580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5BD31D8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2E1D36" w14:textId="77777777" w:rsidR="002C743F" w:rsidRDefault="002C743F">
            <w:pPr>
              <w:pStyle w:val="separator1"/>
            </w:pPr>
          </w:p>
        </w:tc>
      </w:tr>
      <w:tr w:rsidR="002C743F" w14:paraId="0662785C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490FE06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96DFED4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D5CBE7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3FC424B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882E3B" w14:textId="77777777" w:rsidR="002C743F" w:rsidRDefault="002C743F">
            <w:pPr>
              <w:pStyle w:val="separator1"/>
            </w:pPr>
          </w:p>
        </w:tc>
      </w:tr>
      <w:tr w:rsidR="002C743F" w14:paraId="4D31217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B01C9E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469FE8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715E33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3798F9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F48F79" w14:textId="77777777" w:rsidR="002C743F" w:rsidRDefault="002C743F">
            <w:pPr>
              <w:pStyle w:val="separator1"/>
            </w:pPr>
          </w:p>
        </w:tc>
      </w:tr>
    </w:tbl>
    <w:p w14:paraId="70DD026E" w14:textId="77777777" w:rsidR="002C743F" w:rsidRDefault="002C743F">
      <w:pPr>
        <w:pStyle w:val="separator1"/>
      </w:pPr>
    </w:p>
    <w:p w14:paraId="69B32501" w14:textId="77777777" w:rsidR="002C743F" w:rsidRDefault="002C743F">
      <w:pPr>
        <w:pStyle w:val="separator1"/>
      </w:pPr>
    </w:p>
    <w:p w14:paraId="189F78B3" w14:textId="77777777" w:rsidR="002C743F" w:rsidRDefault="002C743F">
      <w:pPr>
        <w:pStyle w:val="separator1"/>
      </w:pPr>
    </w:p>
    <w:p w14:paraId="38E61CA1" w14:textId="77777777" w:rsidR="002C743F" w:rsidRDefault="002C743F">
      <w:pPr>
        <w:pStyle w:val="separator1"/>
      </w:pPr>
    </w:p>
    <w:p w14:paraId="6EE52FC4" w14:textId="77777777" w:rsidR="002C743F" w:rsidRDefault="002C743F">
      <w:pPr>
        <w:pStyle w:val="separator1"/>
      </w:pPr>
    </w:p>
    <w:p w14:paraId="696665E4" w14:textId="77777777" w:rsidR="002C743F" w:rsidRDefault="002C743F">
      <w:pPr>
        <w:pStyle w:val="separator1"/>
      </w:pPr>
    </w:p>
    <w:p w14:paraId="185FC70E" w14:textId="77777777" w:rsidR="002C743F" w:rsidRDefault="00E646E3">
      <w:pPr>
        <w:pStyle w:val="GreanTitle"/>
      </w:pPr>
      <w:commentRangeStart w:id="3"/>
      <w:r>
        <w:t>ضابط  العملية</w:t>
      </w:r>
      <w:commentRangeEnd w:id="3"/>
      <w:r w:rsidR="0024606C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3"/>
      </w:r>
    </w:p>
    <w:p w14:paraId="2D6414CA" w14:textId="77777777" w:rsidR="002C743F" w:rsidRDefault="002C743F">
      <w:pPr>
        <w:pStyle w:val="separator1"/>
      </w:pPr>
    </w:p>
    <w:p w14:paraId="737E65C4" w14:textId="77777777" w:rsidR="002C743F" w:rsidRDefault="002C743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2C743F" w14:paraId="75278E10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130EFB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3299EA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9475A9C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6BD9C8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8E8F98" w14:textId="77777777" w:rsidR="002C743F" w:rsidRDefault="002C743F">
            <w:pPr>
              <w:pStyle w:val="separator1"/>
            </w:pPr>
          </w:p>
        </w:tc>
      </w:tr>
      <w:tr w:rsidR="002C743F" w14:paraId="1AED2B2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981EAF9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8200495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5CB5D3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2B83680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0F6D9E" w14:textId="77777777" w:rsidR="002C743F" w:rsidRDefault="002C743F">
            <w:pPr>
              <w:pStyle w:val="separator1"/>
            </w:pPr>
          </w:p>
        </w:tc>
      </w:tr>
      <w:tr w:rsidR="002C743F" w14:paraId="57559108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9E59F5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EDC21A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3C3ED5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E432DA0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3A081A" w14:textId="77777777" w:rsidR="002C743F" w:rsidRDefault="002C743F">
            <w:pPr>
              <w:pStyle w:val="separator1"/>
            </w:pPr>
          </w:p>
        </w:tc>
      </w:tr>
      <w:tr w:rsidR="002C743F" w14:paraId="033F0A44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8A9B39B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15BF0A9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2C7BCD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89663C8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7EB051" w14:textId="77777777" w:rsidR="002C743F" w:rsidRDefault="002C743F">
            <w:pPr>
              <w:pStyle w:val="separator1"/>
            </w:pPr>
          </w:p>
        </w:tc>
      </w:tr>
      <w:tr w:rsidR="002C743F" w14:paraId="16F61DE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798954" w14:textId="77777777" w:rsidR="002C743F" w:rsidRDefault="002C743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961EF4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2E5367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B426B50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1BAE2F" w14:textId="77777777" w:rsidR="002C743F" w:rsidRDefault="002C743F">
            <w:pPr>
              <w:pStyle w:val="separator1"/>
            </w:pPr>
          </w:p>
        </w:tc>
      </w:tr>
      <w:tr w:rsidR="002C743F" w14:paraId="001C8960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AE64F81" w14:textId="77777777" w:rsidR="002C743F" w:rsidRDefault="00E646E3">
            <w:pPr>
              <w:pStyle w:val="greycelltxt"/>
              <w:rPr>
                <w:color w:val="323E4F"/>
              </w:rPr>
            </w:pPr>
            <w:bookmarkStart w:id="4" w:name="_GoBack"/>
            <w:permStart w:id="987170560" w:edGrp="everyone"/>
            <w:r>
              <w:rPr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084FC39" w14:textId="77777777" w:rsidR="002C743F" w:rsidRDefault="002C743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CD1A5B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F78F472" w14:textId="77777777" w:rsidR="002C743F" w:rsidRDefault="00E646E3">
            <w:pPr>
              <w:pStyle w:val="greycelltxt"/>
              <w:rPr>
                <w:color w:val="323E4F"/>
              </w:rPr>
            </w:pPr>
            <w:r>
              <w:rPr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4675A8" w14:textId="77777777" w:rsidR="002C743F" w:rsidRDefault="002C743F">
            <w:pPr>
              <w:pStyle w:val="separator1"/>
            </w:pPr>
          </w:p>
        </w:tc>
      </w:tr>
      <w:bookmarkEnd w:id="4"/>
      <w:permEnd w:id="987170560"/>
      <w:tr w:rsidR="002C743F" w14:paraId="3EB7A70B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CEC518" w14:textId="77777777" w:rsidR="002C743F" w:rsidRDefault="002C743F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6C23C7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A56D65" w14:textId="77777777" w:rsidR="002C743F" w:rsidRDefault="002C743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62AF4F" w14:textId="77777777" w:rsidR="002C743F" w:rsidRDefault="002C743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EC2797" w14:textId="77777777" w:rsidR="002C743F" w:rsidRDefault="002C743F">
            <w:pPr>
              <w:pStyle w:val="separator1"/>
            </w:pPr>
          </w:p>
        </w:tc>
      </w:tr>
    </w:tbl>
    <w:p w14:paraId="26902D03" w14:textId="77777777" w:rsidR="002C743F" w:rsidRDefault="002C743F">
      <w:pPr>
        <w:pStyle w:val="separator1"/>
      </w:pPr>
    </w:p>
    <w:p w14:paraId="041B81AB" w14:textId="77777777" w:rsidR="002C743F" w:rsidRDefault="002C743F">
      <w:pPr>
        <w:pStyle w:val="separator1"/>
      </w:pPr>
    </w:p>
    <w:p w14:paraId="2E4A2BBA" w14:textId="77777777" w:rsidR="002C743F" w:rsidRDefault="002C743F">
      <w:pPr>
        <w:pStyle w:val="separator1"/>
      </w:pPr>
    </w:p>
    <w:p w14:paraId="6E7C57A8" w14:textId="77777777" w:rsidR="002C743F" w:rsidRDefault="002C743F">
      <w:pPr>
        <w:pStyle w:val="separator1"/>
      </w:pPr>
    </w:p>
    <w:p w14:paraId="333BC71C" w14:textId="77777777" w:rsidR="002C743F" w:rsidRDefault="002C743F">
      <w:pPr>
        <w:pStyle w:val="separator1"/>
        <w:sectPr w:rsidR="002C743F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17525969" w14:textId="77777777" w:rsidR="002C743F" w:rsidRDefault="002C743F">
      <w:pPr>
        <w:pStyle w:val="separator1"/>
      </w:pPr>
    </w:p>
    <w:p w14:paraId="4D3CDB9F" w14:textId="77777777" w:rsidR="002C743F" w:rsidRDefault="002C743F">
      <w:pPr>
        <w:pStyle w:val="separator1"/>
      </w:pPr>
    </w:p>
    <w:p w14:paraId="32C251BB" w14:textId="77777777" w:rsidR="002C743F" w:rsidRDefault="002C743F">
      <w:pPr>
        <w:pStyle w:val="separator1"/>
      </w:pPr>
    </w:p>
    <w:p w14:paraId="63C64D25" w14:textId="77777777" w:rsidR="002C743F" w:rsidRDefault="002C743F">
      <w:pPr>
        <w:pStyle w:val="separator1"/>
      </w:pPr>
    </w:p>
    <w:p w14:paraId="498A78F4" w14:textId="77777777" w:rsidR="002C743F" w:rsidRDefault="00E646E3">
      <w:pPr>
        <w:pStyle w:val="Heading1"/>
      </w:pPr>
      <w:bookmarkStart w:id="5" w:name="_Toc256000001"/>
      <w:bookmarkStart w:id="6" w:name="_Toc1012"/>
      <w:r>
        <w:t>معلومات عامة</w:t>
      </w:r>
      <w:bookmarkEnd w:id="5"/>
      <w:r>
        <w:t xml:space="preserve"> </w:t>
      </w:r>
      <w:bookmarkEnd w:id="6"/>
    </w:p>
    <w:p w14:paraId="604F13C9" w14:textId="77777777" w:rsidR="002C743F" w:rsidRDefault="002C743F">
      <w:pPr>
        <w:pStyle w:val="separator1"/>
      </w:pPr>
    </w:p>
    <w:p w14:paraId="54B6FC7B" w14:textId="77777777" w:rsidR="002C743F" w:rsidRDefault="002C743F">
      <w:pPr>
        <w:pStyle w:val="separator1"/>
      </w:pPr>
    </w:p>
    <w:p w14:paraId="0B00DB32" w14:textId="77777777" w:rsidR="002C743F" w:rsidRDefault="002C743F">
      <w:pPr>
        <w:pStyle w:val="separator1"/>
      </w:pPr>
    </w:p>
    <w:p w14:paraId="3AE5BED8" w14:textId="77777777" w:rsidR="002C743F" w:rsidRDefault="002C743F">
      <w:pPr>
        <w:pStyle w:val="separator1"/>
      </w:pPr>
    </w:p>
    <w:p w14:paraId="1AD7285B" w14:textId="77777777" w:rsidR="002C743F" w:rsidRDefault="002C743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2C743F" w14:paraId="232E99F0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33F443" w14:textId="77777777" w:rsidR="002C743F" w:rsidRDefault="00E646E3">
            <w:pPr>
              <w:pStyle w:val="greycelltxt2"/>
            </w:pPr>
            <w:r>
              <w:t>تقدم هذه الخدمة لاسترداد مبلغ التأمين المدفوع على الأنقاض و الأبنية المستردة</w:t>
            </w:r>
          </w:p>
        </w:tc>
      </w:tr>
    </w:tbl>
    <w:p w14:paraId="4DD45FBB" w14:textId="77777777" w:rsidR="002C743F" w:rsidRDefault="002C743F">
      <w:pPr>
        <w:pStyle w:val="separator1"/>
      </w:pPr>
    </w:p>
    <w:p w14:paraId="67697713" w14:textId="77777777" w:rsidR="002C743F" w:rsidRDefault="002C743F">
      <w:pPr>
        <w:pStyle w:val="separator1"/>
      </w:pPr>
    </w:p>
    <w:p w14:paraId="540A148E" w14:textId="77777777" w:rsidR="002C743F" w:rsidRDefault="002C743F">
      <w:pPr>
        <w:pStyle w:val="separator1"/>
      </w:pPr>
    </w:p>
    <w:p w14:paraId="21C360B5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2C743F" w14:paraId="441F9958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F61C06A" w14:textId="77777777" w:rsidR="002C743F" w:rsidRDefault="00E646E3">
            <w:pPr>
              <w:pStyle w:val="greyBodyText"/>
            </w:pPr>
            <w:r>
              <w:t>المجموعة الرئيسية للخدمات</w:t>
            </w:r>
          </w:p>
        </w:tc>
      </w:tr>
      <w:tr w:rsidR="002C743F" w14:paraId="69A86FC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4AA1F5" w14:textId="77777777" w:rsidR="002C743F" w:rsidRDefault="00E646E3">
            <w:pPr>
              <w:pStyle w:val="greyBodyText"/>
            </w:pPr>
            <w:r>
              <w:rPr>
                <w:rtl w:val="0"/>
              </w:rPr>
              <w:t>MOLA-004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33F770" w14:textId="77777777" w:rsidR="002C743F" w:rsidRDefault="00E646E3">
            <w:pPr>
              <w:pStyle w:val="greyBodyText"/>
            </w:pPr>
            <w:r>
              <w:t>الخدمات المالية</w:t>
            </w:r>
          </w:p>
        </w:tc>
      </w:tr>
      <w:tr w:rsidR="002C743F" w14:paraId="1DE89432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D63628" w14:textId="77777777" w:rsidR="002C743F" w:rsidRDefault="002C743F">
            <w:pPr>
              <w:pStyle w:val="greyBodyText"/>
            </w:pPr>
          </w:p>
        </w:tc>
      </w:tr>
      <w:tr w:rsidR="002C743F" w14:paraId="1B69DE0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E89F8C9" w14:textId="77777777" w:rsidR="002C743F" w:rsidRDefault="00E646E3">
            <w:pPr>
              <w:pStyle w:val="greyBodyText"/>
            </w:pPr>
            <w: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1A20D2" w14:textId="77777777" w:rsidR="002C743F" w:rsidRDefault="00E646E3">
            <w:pPr>
              <w:pStyle w:val="greyBodyText"/>
            </w:pPr>
            <w:r>
              <w:t>المحافظات والبلديات</w:t>
            </w:r>
          </w:p>
        </w:tc>
      </w:tr>
      <w:tr w:rsidR="002C743F" w14:paraId="4DB7C7E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7785052" w14:textId="77777777" w:rsidR="002C743F" w:rsidRDefault="00E646E3">
            <w:pPr>
              <w:pStyle w:val="greyBodyText"/>
            </w:pPr>
            <w: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AE2B15" w14:textId="77777777" w:rsidR="002C743F" w:rsidRDefault="00E646E3">
            <w:pPr>
              <w:pStyle w:val="greyBodyText"/>
            </w:pPr>
            <w:r>
              <w:t>خدمة لا مركزي</w:t>
            </w:r>
          </w:p>
        </w:tc>
      </w:tr>
      <w:tr w:rsidR="002C743F" w14:paraId="2B52541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E7CCBC0" w14:textId="77777777" w:rsidR="002C743F" w:rsidRDefault="00E646E3">
            <w:pPr>
              <w:pStyle w:val="greyBodyText"/>
            </w:pPr>
            <w: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A14EA1" w14:textId="77777777" w:rsidR="002C743F" w:rsidRDefault="00E646E3">
            <w:pPr>
              <w:pStyle w:val="greyBodyText"/>
            </w:pPr>
            <w:r>
              <w:t>خدمة رئيسية</w:t>
            </w:r>
          </w:p>
        </w:tc>
      </w:tr>
      <w:tr w:rsidR="002C743F" w14:paraId="47AE176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07031B9" w14:textId="77777777" w:rsidR="002C743F" w:rsidRDefault="00E646E3">
            <w:pPr>
              <w:pStyle w:val="greyBodyText"/>
            </w:pPr>
            <w: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30515C" w14:textId="77777777" w:rsidR="002C743F" w:rsidRDefault="00E646E3">
            <w:pPr>
              <w:pStyle w:val="greyBodyText"/>
            </w:pPr>
            <w:r>
              <w:t>خدمة اجرائية</w:t>
            </w:r>
          </w:p>
        </w:tc>
      </w:tr>
      <w:tr w:rsidR="002C743F" w14:paraId="7DD2A82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CC3BFB9" w14:textId="77777777" w:rsidR="002C743F" w:rsidRDefault="00E646E3">
            <w:pPr>
              <w:pStyle w:val="greyBodyText"/>
            </w:pPr>
            <w: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9F1417" w14:textId="77777777" w:rsidR="002C743F" w:rsidRDefault="00E646E3">
            <w:pPr>
              <w:pStyle w:val="greyBodyText"/>
            </w:pPr>
            <w:r>
              <w:t>خدمة عمودية</w:t>
            </w:r>
          </w:p>
        </w:tc>
      </w:tr>
    </w:tbl>
    <w:p w14:paraId="158A7688" w14:textId="77777777" w:rsidR="002C743F" w:rsidRDefault="002C743F">
      <w:pPr>
        <w:pStyle w:val="separator1"/>
      </w:pPr>
    </w:p>
    <w:p w14:paraId="7BF1EB16" w14:textId="77777777" w:rsidR="002C743F" w:rsidRDefault="002C743F">
      <w:pPr>
        <w:pStyle w:val="separator1"/>
      </w:pPr>
    </w:p>
    <w:p w14:paraId="0AD4A73A" w14:textId="77777777" w:rsidR="002C743F" w:rsidRDefault="002C743F">
      <w:pPr>
        <w:pStyle w:val="separator1"/>
      </w:pPr>
    </w:p>
    <w:p w14:paraId="1B2015D8" w14:textId="77777777" w:rsidR="002C743F" w:rsidRDefault="002C743F">
      <w:pPr>
        <w:pStyle w:val="separator1"/>
      </w:pPr>
    </w:p>
    <w:p w14:paraId="38F2B4AB" w14:textId="77777777" w:rsidR="002C743F" w:rsidRDefault="002C743F">
      <w:pPr>
        <w:pStyle w:val="separator1"/>
      </w:pPr>
    </w:p>
    <w:p w14:paraId="5209DC9C" w14:textId="77777777" w:rsidR="002C743F" w:rsidRDefault="002C743F">
      <w:pPr>
        <w:pStyle w:val="separator1"/>
      </w:pPr>
    </w:p>
    <w:p w14:paraId="5F613A5E" w14:textId="77777777" w:rsidR="002C743F" w:rsidRDefault="00E646E3">
      <w:pPr>
        <w:pStyle w:val="Heading1"/>
      </w:pPr>
      <w:bookmarkStart w:id="7" w:name="_Toc256000002"/>
      <w:bookmarkStart w:id="8" w:name="_Toc1013"/>
      <w:r>
        <w:t>فئة المتعاملين</w:t>
      </w:r>
      <w:bookmarkEnd w:id="7"/>
      <w:bookmarkEnd w:id="8"/>
    </w:p>
    <w:p w14:paraId="3008FEFE" w14:textId="77777777" w:rsidR="002C743F" w:rsidRDefault="002C743F">
      <w:pPr>
        <w:pStyle w:val="separator1"/>
      </w:pPr>
    </w:p>
    <w:p w14:paraId="642B1DC1" w14:textId="77777777" w:rsidR="002C743F" w:rsidRDefault="002C743F">
      <w:pPr>
        <w:pStyle w:val="separator1"/>
      </w:pPr>
    </w:p>
    <w:p w14:paraId="652159E4" w14:textId="77777777" w:rsidR="002C743F" w:rsidRDefault="002C743F">
      <w:pPr>
        <w:pStyle w:val="separator1"/>
      </w:pPr>
    </w:p>
    <w:p w14:paraId="4B82656E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2C743F" w14:paraId="5B57653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47A127D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A2423F8" w14:textId="77777777" w:rsidR="002C743F" w:rsidRDefault="00E646E3">
            <w:pPr>
              <w:pStyle w:val="greyBodyText"/>
            </w:pPr>
            <w: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784C3C7" w14:textId="77777777" w:rsidR="002C743F" w:rsidRDefault="00E646E3">
            <w:pPr>
              <w:pStyle w:val="greyBodyText"/>
            </w:pPr>
            <w:r>
              <w:t>الفئة الفرعية</w:t>
            </w:r>
          </w:p>
        </w:tc>
      </w:tr>
      <w:tr w:rsidR="002C743F" w14:paraId="39195F3A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D394A0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F99232" w14:textId="77777777" w:rsidR="002C743F" w:rsidRDefault="00E646E3">
            <w:pPr>
              <w:pStyle w:val="greyBodyText"/>
            </w:pPr>
            <w:r>
              <w:t>أفراد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6A5A5D" w14:textId="77777777" w:rsidR="002C743F" w:rsidRDefault="00E646E3">
            <w:pPr>
              <w:pStyle w:val="greyBodyText"/>
            </w:pPr>
            <w:r>
              <w:t>أردني غير مقيم</w:t>
            </w:r>
          </w:p>
        </w:tc>
      </w:tr>
      <w:tr w:rsidR="002C743F" w14:paraId="72C0C378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D670BD0" w14:textId="77777777" w:rsidR="002C743F" w:rsidRDefault="002C743F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53CF8F1" w14:textId="77777777" w:rsidR="002C743F" w:rsidRDefault="002C743F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26E8E0" w14:textId="77777777" w:rsidR="002C743F" w:rsidRDefault="00E646E3">
            <w:pPr>
              <w:pStyle w:val="greyBodyText"/>
            </w:pPr>
            <w:r>
              <w:t>أردني مقيم</w:t>
            </w:r>
          </w:p>
        </w:tc>
      </w:tr>
    </w:tbl>
    <w:p w14:paraId="6817DA96" w14:textId="77777777" w:rsidR="002C743F" w:rsidRDefault="002C743F">
      <w:pPr>
        <w:pStyle w:val="separator1"/>
      </w:pPr>
    </w:p>
    <w:p w14:paraId="7629A067" w14:textId="77777777" w:rsidR="002C743F" w:rsidRDefault="002C743F">
      <w:pPr>
        <w:pStyle w:val="separator1"/>
      </w:pPr>
    </w:p>
    <w:p w14:paraId="35FB8F8C" w14:textId="77777777" w:rsidR="002C743F" w:rsidRDefault="002C743F">
      <w:pPr>
        <w:pStyle w:val="separator1"/>
      </w:pPr>
    </w:p>
    <w:p w14:paraId="0EBEB8B7" w14:textId="77777777" w:rsidR="002C743F" w:rsidRDefault="002C743F">
      <w:pPr>
        <w:pStyle w:val="separator1"/>
      </w:pPr>
    </w:p>
    <w:p w14:paraId="45C10990" w14:textId="77777777" w:rsidR="002C743F" w:rsidRDefault="00E646E3">
      <w:pPr>
        <w:pStyle w:val="Heading1"/>
      </w:pPr>
      <w:bookmarkStart w:id="9" w:name="_Toc256000003"/>
      <w:bookmarkStart w:id="10" w:name="_Toc1014"/>
      <w:r>
        <w:t>قنوات الخدمة</w:t>
      </w:r>
      <w:bookmarkEnd w:id="9"/>
      <w:bookmarkEnd w:id="10"/>
    </w:p>
    <w:p w14:paraId="1998C549" w14:textId="77777777" w:rsidR="002C743F" w:rsidRDefault="002C743F">
      <w:pPr>
        <w:pStyle w:val="separator1"/>
      </w:pPr>
    </w:p>
    <w:p w14:paraId="14D5518C" w14:textId="77777777" w:rsidR="002C743F" w:rsidRDefault="002C743F">
      <w:pPr>
        <w:pStyle w:val="separator1"/>
      </w:pPr>
    </w:p>
    <w:p w14:paraId="56A61B09" w14:textId="77777777" w:rsidR="002C743F" w:rsidRDefault="002C743F">
      <w:pPr>
        <w:pStyle w:val="separator1"/>
      </w:pPr>
    </w:p>
    <w:p w14:paraId="3D68046F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2C743F" w14:paraId="679C930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7ED9D5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77B378" w14:textId="77777777" w:rsidR="002C743F" w:rsidRDefault="00E646E3">
            <w:pPr>
              <w:pStyle w:val="greyBodyText"/>
            </w:pPr>
            <w: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E2CDC6F" w14:textId="77777777" w:rsidR="002C743F" w:rsidRDefault="00E646E3">
            <w:pPr>
              <w:pStyle w:val="greyBodyText"/>
            </w:pPr>
            <w: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115FFF" w14:textId="77777777" w:rsidR="002C743F" w:rsidRDefault="00E646E3">
            <w:pPr>
              <w:pStyle w:val="greyBodyText"/>
            </w:pPr>
            <w:r>
              <w:t>معلومات القناة</w:t>
            </w:r>
          </w:p>
        </w:tc>
      </w:tr>
      <w:tr w:rsidR="002C743F" w14:paraId="7595545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C141C4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04EE52" w14:textId="77777777" w:rsidR="002C743F" w:rsidRDefault="00E646E3">
            <w:pPr>
              <w:pStyle w:val="greyBodyText"/>
            </w:pPr>
            <w:r>
              <w:t xml:space="preserve"> - قناة توصيل الخدمة</w:t>
            </w:r>
          </w:p>
          <w:p w14:paraId="61378BD7" w14:textId="77777777" w:rsidR="002C743F" w:rsidRDefault="00E646E3">
            <w:pPr>
              <w:pStyle w:val="greyBodyText"/>
            </w:pPr>
            <w:r>
              <w:t xml:space="preserve"> - قناة تقديم طلب الخدمة</w:t>
            </w:r>
          </w:p>
          <w:p w14:paraId="2AFC9EF5" w14:textId="77777777" w:rsidR="002C743F" w:rsidRDefault="002C743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6AED67" w14:textId="77777777" w:rsidR="002C743F" w:rsidRDefault="00E646E3">
            <w:pPr>
              <w:pStyle w:val="greyBodyText"/>
            </w:pPr>
            <w:r>
              <w:t>تطبيق الهاتف الذكي-وزارة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225E6F" w14:textId="77777777" w:rsidR="002C743F" w:rsidRDefault="00E646E3">
            <w:pPr>
              <w:pStyle w:val="greyBodyText"/>
            </w:pPr>
            <w:r>
              <w:t xml:space="preserve"> - اوقات العمل: 7 - ( 24 ) </w:t>
            </w:r>
          </w:p>
          <w:p w14:paraId="368DB63F" w14:textId="77777777" w:rsidR="002C743F" w:rsidRDefault="002C743F">
            <w:pPr>
              <w:pStyle w:val="greyBodyText"/>
            </w:pPr>
          </w:p>
        </w:tc>
      </w:tr>
      <w:tr w:rsidR="002C743F" w14:paraId="2A2A958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D19C6A" w14:textId="77777777" w:rsidR="002C743F" w:rsidRDefault="00E646E3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6A96CE" w14:textId="77777777" w:rsidR="002C743F" w:rsidRDefault="00E646E3">
            <w:pPr>
              <w:pStyle w:val="greyBodyText"/>
            </w:pPr>
            <w:r>
              <w:t xml:space="preserve"> - قناة توصيل الخدمة</w:t>
            </w:r>
          </w:p>
          <w:p w14:paraId="64281FE5" w14:textId="77777777" w:rsidR="002C743F" w:rsidRDefault="00E646E3">
            <w:pPr>
              <w:pStyle w:val="greyBodyText"/>
            </w:pPr>
            <w:r>
              <w:t xml:space="preserve"> - قناة تقديم طلب الخدمة</w:t>
            </w:r>
          </w:p>
          <w:p w14:paraId="725C83D5" w14:textId="77777777" w:rsidR="002C743F" w:rsidRDefault="002C743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3A74F1" w14:textId="77777777" w:rsidR="002C743F" w:rsidRDefault="00E646E3">
            <w:pPr>
              <w:pStyle w:val="greyBodyText"/>
            </w:pPr>
            <w:r>
              <w:t>البوابة الالكترونية - 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A53769" w14:textId="77777777" w:rsidR="002C743F" w:rsidRDefault="00E311A5">
            <w:pPr>
              <w:pStyle w:val="greyBodyText"/>
            </w:pPr>
            <w:hyperlink r:id="rId12" w:history="1">
              <w:r w:rsidR="00E646E3">
                <w:t xml:space="preserve"> - الموقع الالكتروني: </w:t>
              </w:r>
              <w:r w:rsidR="00E646E3">
                <w:rPr>
                  <w:rtl w:val="0"/>
                </w:rPr>
                <w:t>http://ptp.mof.gov.jo/Client-Login.aspx</w:t>
              </w:r>
            </w:hyperlink>
          </w:p>
          <w:p w14:paraId="184BACA3" w14:textId="77777777" w:rsidR="002C743F" w:rsidRDefault="002C743F">
            <w:pPr>
              <w:pStyle w:val="greyBodyText"/>
            </w:pPr>
          </w:p>
        </w:tc>
      </w:tr>
      <w:tr w:rsidR="002C743F" w14:paraId="45CF20F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B61063" w14:textId="77777777" w:rsidR="002C743F" w:rsidRDefault="00E646E3">
            <w:pPr>
              <w:pStyle w:val="greyBodyText"/>
            </w:pPr>
            <w:r>
              <w:t>3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9F8B57" w14:textId="77777777" w:rsidR="002C743F" w:rsidRDefault="00E646E3">
            <w:pPr>
              <w:pStyle w:val="greyBodyText"/>
            </w:pPr>
            <w:r>
              <w:t xml:space="preserve"> - قناة تقديم طلب الخدمة</w:t>
            </w:r>
          </w:p>
          <w:p w14:paraId="28B17F98" w14:textId="77777777" w:rsidR="002C743F" w:rsidRDefault="002C743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78AEC7" w14:textId="77777777" w:rsidR="002C743F" w:rsidRDefault="00E646E3">
            <w:pPr>
              <w:pStyle w:val="greyBodyText"/>
            </w:pPr>
            <w:r>
              <w:t>مكتب خدمة الجمهور -  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D5E9D9" w14:textId="77777777" w:rsidR="002C743F" w:rsidRDefault="00E311A5">
            <w:pPr>
              <w:pStyle w:val="greyBodyText"/>
            </w:pPr>
            <w:hyperlink r:id="rId13" w:history="1">
              <w:r w:rsidR="00E646E3">
                <w:t xml:space="preserve"> - الموقع الالكتروني: </w:t>
              </w:r>
              <w:r w:rsidR="00E646E3">
                <w:rPr>
                  <w:rtl w:val="0"/>
                </w:rPr>
                <w:t>www.mola.gov.jo</w:t>
              </w:r>
            </w:hyperlink>
          </w:p>
          <w:p w14:paraId="357916B4" w14:textId="77777777" w:rsidR="002C743F" w:rsidRDefault="00E311A5">
            <w:pPr>
              <w:pStyle w:val="greyBodyText"/>
            </w:pPr>
            <w:hyperlink w:anchor="LocalLink0" w:history="1">
              <w:r w:rsidR="00E646E3">
                <w:t xml:space="preserve"> - فاكس : +962-6-4640404</w:t>
              </w:r>
            </w:hyperlink>
          </w:p>
          <w:p w14:paraId="0168CE63" w14:textId="77777777" w:rsidR="002C743F" w:rsidRDefault="00E646E3">
            <w:pPr>
              <w:pStyle w:val="greyBodyText"/>
            </w:pPr>
            <w:r>
              <w:t xml:space="preserve"> - رقم الهاتف: +962-64641393</w:t>
            </w:r>
          </w:p>
          <w:p w14:paraId="2CC25B05" w14:textId="77777777" w:rsidR="002C743F" w:rsidRDefault="00E646E3">
            <w:pPr>
              <w:pStyle w:val="greyBodyText"/>
            </w:pPr>
            <w:r>
              <w:t xml:space="preserve"> - البريد الالكتروني: </w:t>
            </w:r>
            <w:r>
              <w:rPr>
                <w:rtl w:val="0"/>
              </w:rPr>
              <w:t>ncc@nitc.gov.jo</w:t>
            </w:r>
          </w:p>
          <w:p w14:paraId="372AAB5B" w14:textId="77777777" w:rsidR="002C743F" w:rsidRDefault="00E646E3">
            <w:pPr>
              <w:pStyle w:val="greyBodyText"/>
            </w:pPr>
            <w:r>
              <w:t xml:space="preserve"> - اوقات العمل: الأحد-الخميس - ( 8:00-3:00 ) </w:t>
            </w:r>
          </w:p>
          <w:p w14:paraId="7AFC8D8C" w14:textId="77777777" w:rsidR="002C743F" w:rsidRDefault="002C743F">
            <w:pPr>
              <w:pStyle w:val="greyBodyText"/>
            </w:pPr>
          </w:p>
        </w:tc>
      </w:tr>
    </w:tbl>
    <w:p w14:paraId="36301C77" w14:textId="77777777" w:rsidR="002C743F" w:rsidRDefault="002C743F">
      <w:pPr>
        <w:pStyle w:val="separator1"/>
      </w:pPr>
    </w:p>
    <w:p w14:paraId="6EC0C351" w14:textId="77777777" w:rsidR="002C743F" w:rsidRDefault="002C743F">
      <w:pPr>
        <w:pStyle w:val="separator1"/>
      </w:pPr>
    </w:p>
    <w:p w14:paraId="7411DC34" w14:textId="77777777" w:rsidR="002C743F" w:rsidRDefault="002C743F">
      <w:pPr>
        <w:pStyle w:val="separator1"/>
      </w:pPr>
    </w:p>
    <w:p w14:paraId="6C39B8BD" w14:textId="77777777" w:rsidR="002C743F" w:rsidRDefault="002C743F">
      <w:pPr>
        <w:pStyle w:val="separator1"/>
      </w:pPr>
    </w:p>
    <w:p w14:paraId="7D71229E" w14:textId="77777777" w:rsidR="002C743F" w:rsidRDefault="00E646E3">
      <w:pPr>
        <w:pStyle w:val="Heading1"/>
      </w:pPr>
      <w:bookmarkStart w:id="11" w:name="_Toc256000004"/>
      <w:bookmarkStart w:id="12" w:name="_Toc1015"/>
      <w:r>
        <w:t>رسوم الخدمة</w:t>
      </w:r>
      <w:bookmarkEnd w:id="11"/>
      <w:bookmarkEnd w:id="12"/>
    </w:p>
    <w:p w14:paraId="784A0041" w14:textId="77777777" w:rsidR="002C743F" w:rsidRDefault="002C743F">
      <w:pPr>
        <w:pStyle w:val="separator1"/>
      </w:pPr>
    </w:p>
    <w:p w14:paraId="49F8BD5E" w14:textId="77777777" w:rsidR="002C743F" w:rsidRDefault="002C743F">
      <w:pPr>
        <w:pStyle w:val="separator1"/>
      </w:pPr>
    </w:p>
    <w:p w14:paraId="66858D72" w14:textId="77777777" w:rsidR="002C743F" w:rsidRDefault="002C743F">
      <w:pPr>
        <w:pStyle w:val="separator1"/>
      </w:pPr>
    </w:p>
    <w:p w14:paraId="2C904780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2C743F" w14:paraId="592DC70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613C15B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EDA151" w14:textId="77777777" w:rsidR="002C743F" w:rsidRDefault="00E646E3">
            <w:pPr>
              <w:pStyle w:val="greyBodyText"/>
            </w:pPr>
            <w: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D52716C" w14:textId="77777777" w:rsidR="002C743F" w:rsidRDefault="00E646E3">
            <w:pPr>
              <w:pStyle w:val="greyBodyText"/>
            </w:pPr>
            <w: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D623A4" w14:textId="77777777" w:rsidR="002C743F" w:rsidRDefault="00E646E3">
            <w:pPr>
              <w:pStyle w:val="greyBodyText"/>
            </w:pPr>
            <w:r>
              <w:t>القيمة ( دينار 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821F12B" w14:textId="77777777" w:rsidR="002C743F" w:rsidRDefault="00E646E3">
            <w:pPr>
              <w:pStyle w:val="greyBodyText"/>
            </w:pPr>
            <w:r>
              <w:t>طرق الدفع</w:t>
            </w:r>
          </w:p>
        </w:tc>
      </w:tr>
      <w:tr w:rsidR="002C743F" w14:paraId="189827C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3836AC" w14:textId="77777777" w:rsidR="002C743F" w:rsidRDefault="00E646E3">
            <w:pPr>
              <w:pStyle w:val="greyBodyText"/>
            </w:pPr>
            <w:r>
              <w:lastRenderedPageBreak/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963F00" w14:textId="77777777" w:rsidR="002C743F" w:rsidRDefault="00E646E3">
            <w:pPr>
              <w:pStyle w:val="greyBodyText"/>
            </w:pPr>
            <w:r>
              <w:t>تقديم الكتروني - طلب استرداد تأمينات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FBA6A9" w14:textId="77777777" w:rsidR="002C743F" w:rsidRDefault="00E646E3">
            <w:pPr>
              <w:pStyle w:val="greyBodyText"/>
            </w:pPr>
            <w:r>
              <w:t xml:space="preserve">تقدم خدمة طلب استرداد تأمينات الكترونيا عن طريق الموقع الالكتروني أو تطبيق الهاتف الذكي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357C0F" w14:textId="77777777" w:rsidR="002C743F" w:rsidRDefault="00E646E3">
            <w:pPr>
              <w:pStyle w:val="greyBodyText"/>
            </w:pPr>
            <w:r>
              <w:t>لا يوجد</w:t>
            </w:r>
          </w:p>
        </w:tc>
        <w:tc>
          <w:tcPr>
            <w:tcW w:w="10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E51D0C" w14:textId="77777777" w:rsidR="002C743F" w:rsidRDefault="002C743F">
            <w:pPr>
              <w:pStyle w:val="greyBodyText"/>
            </w:pPr>
          </w:p>
        </w:tc>
      </w:tr>
      <w:tr w:rsidR="002C743F" w14:paraId="4981C4E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3AF601" w14:textId="77777777" w:rsidR="002C743F" w:rsidRDefault="00E646E3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FC4FBF" w14:textId="77777777" w:rsidR="002C743F" w:rsidRDefault="00E646E3">
            <w:pPr>
              <w:pStyle w:val="greyBodyText"/>
            </w:pPr>
            <w:r>
              <w:t>تقديم مكاني - طلب استرداد تأمينات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8BFB86" w14:textId="77777777" w:rsidR="002C743F" w:rsidRDefault="00E646E3">
            <w:pPr>
              <w:pStyle w:val="greyBodyText"/>
            </w:pPr>
            <w:r>
              <w:t>تقدم خدمة طلب استرداد تأمينات مكانيا ضمن حدود البلدية المعنية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3D12CE" w14:textId="77777777" w:rsidR="002C743F" w:rsidRDefault="00E646E3">
            <w:pPr>
              <w:pStyle w:val="greyBodyText"/>
            </w:pPr>
            <w:r>
              <w:t>لا يوجد</w:t>
            </w:r>
          </w:p>
        </w:tc>
        <w:tc>
          <w:tcPr>
            <w:tcW w:w="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D073B7B" w14:textId="77777777" w:rsidR="002C743F" w:rsidRDefault="002C743F">
            <w:pPr>
              <w:pStyle w:val="greyBodyText"/>
            </w:pPr>
          </w:p>
        </w:tc>
      </w:tr>
    </w:tbl>
    <w:p w14:paraId="126CEA5B" w14:textId="77777777" w:rsidR="002C743F" w:rsidRDefault="002C743F">
      <w:pPr>
        <w:pStyle w:val="separator1"/>
      </w:pPr>
    </w:p>
    <w:p w14:paraId="77675D40" w14:textId="77777777" w:rsidR="002C743F" w:rsidRDefault="002C743F">
      <w:pPr>
        <w:pStyle w:val="separator1"/>
      </w:pPr>
    </w:p>
    <w:p w14:paraId="5371694B" w14:textId="77777777" w:rsidR="002C743F" w:rsidRDefault="002C743F">
      <w:pPr>
        <w:pStyle w:val="separator1"/>
      </w:pPr>
    </w:p>
    <w:p w14:paraId="40E144A1" w14:textId="77777777" w:rsidR="002C743F" w:rsidRDefault="002C743F">
      <w:pPr>
        <w:pStyle w:val="separator1"/>
      </w:pPr>
    </w:p>
    <w:p w14:paraId="1D129AEC" w14:textId="77777777" w:rsidR="002C743F" w:rsidRDefault="002C743F">
      <w:pPr>
        <w:pStyle w:val="separator1"/>
        <w:sectPr w:rsidR="002C743F">
          <w:headerReference w:type="default" r:id="rId14"/>
          <w:pgSz w:w="11906" w:h="16838"/>
          <w:pgMar w:top="1701" w:right="1134" w:bottom="1701" w:left="1134" w:header="709" w:footer="709" w:gutter="0"/>
          <w:cols w:space="720"/>
        </w:sectPr>
      </w:pPr>
    </w:p>
    <w:p w14:paraId="6DCE1FAE" w14:textId="77777777" w:rsidR="002C743F" w:rsidRDefault="002C743F">
      <w:pPr>
        <w:pStyle w:val="separator1"/>
      </w:pPr>
    </w:p>
    <w:p w14:paraId="17A24F26" w14:textId="77777777" w:rsidR="002C743F" w:rsidRDefault="002C743F">
      <w:pPr>
        <w:pStyle w:val="separator1"/>
      </w:pPr>
    </w:p>
    <w:p w14:paraId="48C31EE0" w14:textId="77777777" w:rsidR="002C743F" w:rsidRDefault="002C743F">
      <w:pPr>
        <w:pStyle w:val="separator1"/>
      </w:pPr>
    </w:p>
    <w:p w14:paraId="00844874" w14:textId="77777777" w:rsidR="002C743F" w:rsidRDefault="002C743F">
      <w:pPr>
        <w:pStyle w:val="separator1"/>
      </w:pPr>
    </w:p>
    <w:p w14:paraId="6DDC2BC8" w14:textId="77777777" w:rsidR="002C743F" w:rsidRDefault="00E646E3">
      <w:pPr>
        <w:pStyle w:val="Heading1"/>
      </w:pPr>
      <w:bookmarkStart w:id="13" w:name="_Toc256000005"/>
      <w:bookmarkStart w:id="14" w:name="_Toc1016"/>
      <w:r>
        <w:t>الشروط العامة</w:t>
      </w:r>
      <w:bookmarkEnd w:id="13"/>
      <w:bookmarkEnd w:id="14"/>
    </w:p>
    <w:p w14:paraId="328886DA" w14:textId="77777777" w:rsidR="002C743F" w:rsidRDefault="002C743F">
      <w:pPr>
        <w:pStyle w:val="separator1"/>
      </w:pPr>
    </w:p>
    <w:p w14:paraId="3AAA2D7E" w14:textId="77777777" w:rsidR="002C743F" w:rsidRDefault="002C743F">
      <w:pPr>
        <w:pStyle w:val="separator1"/>
      </w:pPr>
    </w:p>
    <w:p w14:paraId="2D9FFB83" w14:textId="77777777" w:rsidR="002C743F" w:rsidRDefault="002C743F">
      <w:pPr>
        <w:pStyle w:val="separator1"/>
      </w:pPr>
    </w:p>
    <w:p w14:paraId="6D80A807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04"/>
      </w:tblGrid>
      <w:tr w:rsidR="002C743F" w14:paraId="35FC391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BBB13C5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2F256E4" w14:textId="77777777" w:rsidR="002C743F" w:rsidRDefault="00E646E3">
            <w:pPr>
              <w:pStyle w:val="greyBodyText"/>
            </w:pPr>
            <w:r>
              <w:t>الوصف</w:t>
            </w:r>
          </w:p>
        </w:tc>
      </w:tr>
      <w:tr w:rsidR="002C743F" w14:paraId="48F906F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267C59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7D3221" w14:textId="77777777" w:rsidR="002C743F" w:rsidRDefault="00E646E3">
            <w:pPr>
              <w:pStyle w:val="greyBodyText"/>
            </w:pPr>
            <w:r>
              <w:t>وجود بناء قائم بإسم متلقي الخدمة</w:t>
            </w:r>
          </w:p>
        </w:tc>
      </w:tr>
    </w:tbl>
    <w:p w14:paraId="148DDA13" w14:textId="77777777" w:rsidR="002C743F" w:rsidRDefault="002C743F">
      <w:pPr>
        <w:pStyle w:val="separator1"/>
      </w:pPr>
    </w:p>
    <w:p w14:paraId="20F3CD4B" w14:textId="77777777" w:rsidR="002C743F" w:rsidRDefault="002C743F">
      <w:pPr>
        <w:pStyle w:val="separator1"/>
      </w:pPr>
    </w:p>
    <w:p w14:paraId="4417672D" w14:textId="77777777" w:rsidR="002C743F" w:rsidRDefault="002C743F">
      <w:pPr>
        <w:pStyle w:val="separator1"/>
      </w:pPr>
    </w:p>
    <w:p w14:paraId="50DDF446" w14:textId="77777777" w:rsidR="002C743F" w:rsidRDefault="002C743F">
      <w:pPr>
        <w:pStyle w:val="separator1"/>
      </w:pPr>
    </w:p>
    <w:p w14:paraId="6DF113D8" w14:textId="77777777" w:rsidR="002C743F" w:rsidRDefault="00E646E3">
      <w:pPr>
        <w:pStyle w:val="Heading1"/>
      </w:pPr>
      <w:bookmarkStart w:id="15" w:name="_Toc256000006"/>
      <w:bookmarkStart w:id="16" w:name="_Toc1017"/>
      <w:r>
        <w:t>الوثائق المطلوبة</w:t>
      </w:r>
      <w:bookmarkEnd w:id="15"/>
      <w:bookmarkEnd w:id="16"/>
    </w:p>
    <w:p w14:paraId="54932D52" w14:textId="77777777" w:rsidR="002C743F" w:rsidRDefault="002C743F">
      <w:pPr>
        <w:pStyle w:val="separator1"/>
      </w:pPr>
    </w:p>
    <w:p w14:paraId="2D3E7357" w14:textId="77777777" w:rsidR="002C743F" w:rsidRDefault="002C743F">
      <w:pPr>
        <w:pStyle w:val="separator1"/>
      </w:pPr>
    </w:p>
    <w:p w14:paraId="4FDB8E32" w14:textId="77777777" w:rsidR="002C743F" w:rsidRDefault="002C743F">
      <w:pPr>
        <w:pStyle w:val="separator1"/>
      </w:pPr>
    </w:p>
    <w:p w14:paraId="34EAF9D8" w14:textId="77777777" w:rsidR="002C743F" w:rsidRDefault="002C743F">
      <w:pPr>
        <w:pStyle w:val="separator1"/>
      </w:pPr>
    </w:p>
    <w:p w14:paraId="357F999A" w14:textId="77777777" w:rsidR="002C743F" w:rsidRDefault="002C743F">
      <w:pPr>
        <w:pStyle w:val="separator1"/>
      </w:pPr>
    </w:p>
    <w:p w14:paraId="7B348361" w14:textId="77777777" w:rsidR="002C743F" w:rsidRDefault="002C743F">
      <w:pPr>
        <w:pStyle w:val="separator1"/>
      </w:pPr>
    </w:p>
    <w:p w14:paraId="28A129A9" w14:textId="77777777" w:rsidR="002C743F" w:rsidRDefault="00E646E3">
      <w:pPr>
        <w:pStyle w:val="GreanTitle"/>
      </w:pPr>
      <w:r>
        <w:t>الوثائق المشتركة</w:t>
      </w:r>
    </w:p>
    <w:p w14:paraId="49C7F0F7" w14:textId="77777777" w:rsidR="002C743F" w:rsidRDefault="002C743F">
      <w:pPr>
        <w:pStyle w:val="separator1"/>
      </w:pPr>
    </w:p>
    <w:p w14:paraId="167412E4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2C743F" w14:paraId="200038E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E058286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46D5CBF" w14:textId="77777777" w:rsidR="002C743F" w:rsidRDefault="00E646E3">
            <w:pPr>
              <w:pStyle w:val="greyBodyText"/>
            </w:pPr>
            <w: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28BCDD9" w14:textId="77777777" w:rsidR="002C743F" w:rsidRDefault="00E646E3">
            <w:pPr>
              <w:pStyle w:val="greyBodyText"/>
            </w:pPr>
            <w: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864DC18" w14:textId="77777777" w:rsidR="002C743F" w:rsidRDefault="00E646E3">
            <w:pPr>
              <w:pStyle w:val="greyBodyText"/>
            </w:pPr>
            <w: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5C4B87" w14:textId="77777777" w:rsidR="002C743F" w:rsidRDefault="00E646E3">
            <w:pPr>
              <w:pStyle w:val="greyBodyText"/>
            </w:pPr>
            <w: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FCA4679" w14:textId="77777777" w:rsidR="002C743F" w:rsidRDefault="00E646E3">
            <w:pPr>
              <w:pStyle w:val="greyBodyText"/>
            </w:pPr>
            <w: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DFE4DEB" w14:textId="77777777" w:rsidR="002C743F" w:rsidRDefault="00E646E3">
            <w:pPr>
              <w:pStyle w:val="greyBodyText"/>
            </w:pPr>
            <w:r>
              <w:t>مصدر الوثيقة</w:t>
            </w:r>
          </w:p>
        </w:tc>
      </w:tr>
      <w:tr w:rsidR="002C743F" w14:paraId="67A5C8D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935ADE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11E0E7" w14:textId="77777777" w:rsidR="002C743F" w:rsidRDefault="00E646E3">
            <w:pPr>
              <w:pStyle w:val="greyBodyText"/>
            </w:pPr>
            <w:r>
              <w:t xml:space="preserve"> - أفراد</w:t>
            </w:r>
          </w:p>
          <w:p w14:paraId="53EDA0C2" w14:textId="77777777" w:rsidR="002C743F" w:rsidRDefault="002C743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3D1E12" w14:textId="77777777" w:rsidR="002C743F" w:rsidRDefault="00E646E3">
            <w:pPr>
              <w:pStyle w:val="greyBodyText"/>
            </w:pPr>
            <w:r>
              <w:t>إذن أشغال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B79272" w14:textId="77777777" w:rsidR="002C743F" w:rsidRDefault="00E646E3">
            <w:pPr>
              <w:pStyle w:val="greyBodyText"/>
            </w:pPr>
            <w:r>
              <w:t>ورقي - 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7A0D8F" w14:textId="77777777" w:rsidR="002C743F" w:rsidRDefault="00E646E3">
            <w:pPr>
              <w:pStyle w:val="greyBodyText"/>
            </w:pPr>
            <w:r>
              <w:t>هي وثيقة يتم استخراجها من البلديات او امانة عمان الكبرى تمكن متلقي الخدمة من تمديد الكهرباء والمياة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67013C" w14:textId="77777777" w:rsidR="002C743F" w:rsidRDefault="00E646E3">
            <w:pPr>
              <w:pStyle w:val="greyBodyText"/>
            </w:pPr>
            <w: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A75648" w14:textId="77777777" w:rsidR="002C743F" w:rsidRDefault="00E646E3">
            <w:pPr>
              <w:pStyle w:val="greyBodyText"/>
            </w:pPr>
            <w:r>
              <w:t>أمانة عمان الكبرى أو البلديات التابعة لها</w:t>
            </w:r>
          </w:p>
        </w:tc>
      </w:tr>
      <w:tr w:rsidR="002C743F" w14:paraId="6956256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15F0C3" w14:textId="77777777" w:rsidR="002C743F" w:rsidRDefault="00E646E3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AC245D4" w14:textId="77777777" w:rsidR="002C743F" w:rsidRDefault="002C743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FD9973" w14:textId="77777777" w:rsidR="002C743F" w:rsidRDefault="00E646E3">
            <w:pPr>
              <w:pStyle w:val="greyBodyText"/>
            </w:pPr>
            <w:r>
              <w:t>وصل المبلغ المدفوع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F4BCE5" w14:textId="77777777" w:rsidR="002C743F" w:rsidRDefault="00E646E3">
            <w:pPr>
              <w:pStyle w:val="greyBodyText"/>
            </w:pPr>
            <w:r>
              <w:t>ورقي - 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FFA183" w14:textId="77777777" w:rsidR="002C743F" w:rsidRDefault="002C743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E41667" w14:textId="77777777" w:rsidR="002C743F" w:rsidRDefault="00E646E3">
            <w:pPr>
              <w:pStyle w:val="greyBodyText"/>
            </w:pPr>
            <w: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3C31FA" w14:textId="77777777" w:rsidR="002C743F" w:rsidRDefault="00E646E3">
            <w:pPr>
              <w:pStyle w:val="greyBodyText"/>
            </w:pPr>
            <w:r>
              <w:t>أمانة عمان الكبرى أو البلديات التابعة لها</w:t>
            </w:r>
          </w:p>
        </w:tc>
      </w:tr>
    </w:tbl>
    <w:p w14:paraId="28E4C0BF" w14:textId="77777777" w:rsidR="002C743F" w:rsidRDefault="002C743F">
      <w:pPr>
        <w:pStyle w:val="separator1"/>
      </w:pPr>
    </w:p>
    <w:p w14:paraId="6AC3364D" w14:textId="77777777" w:rsidR="002C743F" w:rsidRDefault="002C743F">
      <w:pPr>
        <w:pStyle w:val="separator1"/>
      </w:pPr>
    </w:p>
    <w:p w14:paraId="5E071CC9" w14:textId="77777777" w:rsidR="002C743F" w:rsidRDefault="002C743F">
      <w:pPr>
        <w:pStyle w:val="separator1"/>
      </w:pPr>
    </w:p>
    <w:p w14:paraId="51E82BAD" w14:textId="77777777" w:rsidR="002C743F" w:rsidRDefault="002C743F">
      <w:pPr>
        <w:pStyle w:val="separator1"/>
      </w:pPr>
    </w:p>
    <w:p w14:paraId="52E071D3" w14:textId="77777777" w:rsidR="002C743F" w:rsidRDefault="00E646E3">
      <w:pPr>
        <w:pStyle w:val="Heading1"/>
      </w:pPr>
      <w:bookmarkStart w:id="17" w:name="_Toc256000007"/>
      <w:bookmarkStart w:id="18" w:name="_Toc1018"/>
      <w:r>
        <w:t>مخرجات الخدمة</w:t>
      </w:r>
      <w:bookmarkEnd w:id="17"/>
      <w:bookmarkEnd w:id="18"/>
    </w:p>
    <w:p w14:paraId="077B8DAA" w14:textId="77777777" w:rsidR="002C743F" w:rsidRDefault="002C743F">
      <w:pPr>
        <w:pStyle w:val="separator1"/>
      </w:pPr>
    </w:p>
    <w:p w14:paraId="29F6565A" w14:textId="77777777" w:rsidR="002C743F" w:rsidRDefault="002C743F">
      <w:pPr>
        <w:pStyle w:val="separator1"/>
      </w:pPr>
    </w:p>
    <w:p w14:paraId="6A5B78E2" w14:textId="77777777" w:rsidR="002C743F" w:rsidRDefault="002C743F">
      <w:pPr>
        <w:pStyle w:val="separator1"/>
      </w:pPr>
    </w:p>
    <w:p w14:paraId="52396D29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2C743F" w14:paraId="27AE186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1DAFCA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ED8F75" w14:textId="77777777" w:rsidR="002C743F" w:rsidRDefault="00E646E3">
            <w:pPr>
              <w:pStyle w:val="greyBodyText"/>
            </w:pPr>
            <w: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DA54263" w14:textId="77777777" w:rsidR="002C743F" w:rsidRDefault="00E646E3">
            <w:pPr>
              <w:pStyle w:val="greyBodyText"/>
            </w:pPr>
            <w: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7F0B1B9" w14:textId="77777777" w:rsidR="002C743F" w:rsidRDefault="00E646E3">
            <w:pPr>
              <w:pStyle w:val="greyBodyText"/>
            </w:pPr>
            <w: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7DF0FD9" w14:textId="77777777" w:rsidR="002C743F" w:rsidRDefault="00E646E3">
            <w:pPr>
              <w:pStyle w:val="greyBodyText"/>
            </w:pPr>
            <w: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36FEB98" w14:textId="77777777" w:rsidR="002C743F" w:rsidRDefault="00E646E3">
            <w:pPr>
              <w:pStyle w:val="greyBodyText"/>
            </w:pPr>
            <w:r>
              <w:t>مدة الصلاحية</w:t>
            </w:r>
          </w:p>
        </w:tc>
      </w:tr>
      <w:tr w:rsidR="002C743F" w14:paraId="06A157A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EB4717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131A1E" w14:textId="77777777" w:rsidR="002C743F" w:rsidRDefault="00E646E3">
            <w:pPr>
              <w:pStyle w:val="greyBodyText"/>
            </w:pPr>
            <w:r>
              <w:t>شيك مالي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DDC5CA" w14:textId="77777777" w:rsidR="002C743F" w:rsidRDefault="00E646E3">
            <w:pPr>
              <w:pStyle w:val="greyBodyText"/>
            </w:pPr>
            <w:r>
              <w:t>ورقي - 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F9CEDE" w14:textId="77777777" w:rsidR="002C743F" w:rsidRDefault="00E646E3">
            <w:pPr>
              <w:pStyle w:val="greyBodyText"/>
            </w:pPr>
            <w:r>
              <w:t>شيك مالي بالمبلغ المدفوع مسبقا على التأمينات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81F77D" w14:textId="77777777" w:rsidR="002C743F" w:rsidRDefault="00E646E3">
            <w:pPr>
              <w:pStyle w:val="greyBodyText"/>
            </w:pPr>
            <w: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002BE9" w14:textId="77777777" w:rsidR="002C743F" w:rsidRDefault="00E646E3">
            <w:pPr>
              <w:pStyle w:val="greyBodyText"/>
            </w:pPr>
            <w:r>
              <w:t>لا يوجد</w:t>
            </w:r>
          </w:p>
        </w:tc>
      </w:tr>
    </w:tbl>
    <w:p w14:paraId="76AC3226" w14:textId="77777777" w:rsidR="002C743F" w:rsidRDefault="002C743F">
      <w:pPr>
        <w:pStyle w:val="separator1"/>
      </w:pPr>
    </w:p>
    <w:p w14:paraId="470CDA82" w14:textId="77777777" w:rsidR="002C743F" w:rsidRDefault="002C743F">
      <w:pPr>
        <w:pStyle w:val="separator1"/>
      </w:pPr>
    </w:p>
    <w:p w14:paraId="53278D0F" w14:textId="77777777" w:rsidR="002C743F" w:rsidRDefault="002C743F">
      <w:pPr>
        <w:pStyle w:val="separator1"/>
      </w:pPr>
    </w:p>
    <w:p w14:paraId="2F5B5E81" w14:textId="77777777" w:rsidR="002C743F" w:rsidRDefault="002C743F">
      <w:pPr>
        <w:pStyle w:val="separator1"/>
      </w:pPr>
    </w:p>
    <w:p w14:paraId="5F453D79" w14:textId="77777777" w:rsidR="002C743F" w:rsidRDefault="00E646E3">
      <w:pPr>
        <w:pStyle w:val="Heading1"/>
      </w:pPr>
      <w:bookmarkStart w:id="19" w:name="_Toc256000008"/>
      <w:bookmarkStart w:id="20" w:name="_Toc1019"/>
      <w:r>
        <w:t>شركاء الخدمة</w:t>
      </w:r>
      <w:bookmarkEnd w:id="19"/>
      <w:bookmarkEnd w:id="20"/>
    </w:p>
    <w:p w14:paraId="7E543726" w14:textId="77777777" w:rsidR="002C743F" w:rsidRDefault="002C743F">
      <w:pPr>
        <w:pStyle w:val="separator1"/>
      </w:pPr>
    </w:p>
    <w:p w14:paraId="7FD4B818" w14:textId="77777777" w:rsidR="002C743F" w:rsidRDefault="002C743F">
      <w:pPr>
        <w:pStyle w:val="separator1"/>
      </w:pPr>
    </w:p>
    <w:p w14:paraId="1EA76456" w14:textId="77777777" w:rsidR="002C743F" w:rsidRDefault="002C743F">
      <w:pPr>
        <w:pStyle w:val="separator1"/>
      </w:pPr>
    </w:p>
    <w:p w14:paraId="16C0F536" w14:textId="77777777" w:rsidR="002C743F" w:rsidRDefault="002C743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2C743F" w14:paraId="2660980A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8BD46A" w14:textId="77777777" w:rsidR="002C743F" w:rsidRDefault="00E646E3">
            <w:pPr>
              <w:pStyle w:val="greyBodyText"/>
            </w:pPr>
            <w:r>
              <w:t>لا يوجد</w:t>
            </w:r>
          </w:p>
        </w:tc>
      </w:tr>
    </w:tbl>
    <w:p w14:paraId="62B56D94" w14:textId="77777777" w:rsidR="002C743F" w:rsidRDefault="002C743F">
      <w:pPr>
        <w:pStyle w:val="separator1"/>
      </w:pPr>
    </w:p>
    <w:p w14:paraId="6539BE93" w14:textId="77777777" w:rsidR="002C743F" w:rsidRDefault="002C743F">
      <w:pPr>
        <w:pStyle w:val="separator1"/>
      </w:pPr>
    </w:p>
    <w:p w14:paraId="7350F83F" w14:textId="77777777" w:rsidR="002C743F" w:rsidRDefault="002C743F">
      <w:pPr>
        <w:pStyle w:val="separator1"/>
      </w:pPr>
    </w:p>
    <w:p w14:paraId="045089D8" w14:textId="77777777" w:rsidR="002C743F" w:rsidRDefault="002C743F">
      <w:pPr>
        <w:pStyle w:val="separator1"/>
      </w:pPr>
    </w:p>
    <w:p w14:paraId="20C4C7D0" w14:textId="77777777" w:rsidR="002C743F" w:rsidRDefault="00E646E3">
      <w:pPr>
        <w:pStyle w:val="Heading1"/>
      </w:pPr>
      <w:bookmarkStart w:id="21" w:name="_Toc256000009"/>
      <w:bookmarkStart w:id="22" w:name="_Toc10110"/>
      <w:r>
        <w:t>باقة الخدمات</w:t>
      </w:r>
      <w:bookmarkEnd w:id="21"/>
      <w:bookmarkEnd w:id="22"/>
    </w:p>
    <w:p w14:paraId="38322DB6" w14:textId="77777777" w:rsidR="002C743F" w:rsidRDefault="002C743F">
      <w:pPr>
        <w:pStyle w:val="separator1"/>
      </w:pPr>
    </w:p>
    <w:p w14:paraId="78106CF7" w14:textId="77777777" w:rsidR="002C743F" w:rsidRDefault="002C743F">
      <w:pPr>
        <w:pStyle w:val="separator1"/>
      </w:pPr>
    </w:p>
    <w:p w14:paraId="2931355F" w14:textId="77777777" w:rsidR="002C743F" w:rsidRDefault="002C743F">
      <w:pPr>
        <w:pStyle w:val="separator1"/>
      </w:pPr>
    </w:p>
    <w:p w14:paraId="5FD937E1" w14:textId="77777777" w:rsidR="002C743F" w:rsidRDefault="002C743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2C743F" w14:paraId="0F97DA76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419FB0" w14:textId="77777777" w:rsidR="002C743F" w:rsidRDefault="00E646E3">
            <w:pPr>
              <w:pStyle w:val="greyBodyText"/>
            </w:pPr>
            <w:r>
              <w:t>لا يوجد</w:t>
            </w:r>
          </w:p>
        </w:tc>
      </w:tr>
    </w:tbl>
    <w:p w14:paraId="4FA4AB32" w14:textId="77777777" w:rsidR="002C743F" w:rsidRDefault="002C743F">
      <w:pPr>
        <w:pStyle w:val="separator1"/>
      </w:pPr>
    </w:p>
    <w:p w14:paraId="7B487E31" w14:textId="77777777" w:rsidR="002C743F" w:rsidRDefault="002C743F">
      <w:pPr>
        <w:pStyle w:val="separator1"/>
      </w:pPr>
    </w:p>
    <w:p w14:paraId="271E269F" w14:textId="77777777" w:rsidR="002C743F" w:rsidRDefault="002C743F">
      <w:pPr>
        <w:pStyle w:val="separator1"/>
      </w:pPr>
    </w:p>
    <w:p w14:paraId="4ABC6F50" w14:textId="77777777" w:rsidR="002C743F" w:rsidRDefault="002C743F">
      <w:pPr>
        <w:pStyle w:val="separator1"/>
      </w:pPr>
    </w:p>
    <w:p w14:paraId="3A0729D4" w14:textId="77777777" w:rsidR="002C743F" w:rsidRDefault="00E646E3">
      <w:pPr>
        <w:pStyle w:val="Heading1"/>
      </w:pPr>
      <w:bookmarkStart w:id="23" w:name="_Toc256000010"/>
      <w:bookmarkStart w:id="24" w:name="_Toc10111"/>
      <w:r>
        <w:t>التشريعات الناظمة للخدمة</w:t>
      </w:r>
      <w:bookmarkEnd w:id="23"/>
      <w:bookmarkEnd w:id="24"/>
    </w:p>
    <w:p w14:paraId="3FDC74B8" w14:textId="77777777" w:rsidR="002C743F" w:rsidRDefault="002C743F">
      <w:pPr>
        <w:pStyle w:val="separator1"/>
      </w:pPr>
    </w:p>
    <w:p w14:paraId="0776945C" w14:textId="77777777" w:rsidR="002C743F" w:rsidRDefault="002C743F">
      <w:pPr>
        <w:pStyle w:val="separator1"/>
      </w:pPr>
    </w:p>
    <w:p w14:paraId="6B2634E8" w14:textId="77777777" w:rsidR="002C743F" w:rsidRDefault="002C743F">
      <w:pPr>
        <w:pStyle w:val="separator1"/>
      </w:pPr>
    </w:p>
    <w:p w14:paraId="33C89DEB" w14:textId="77777777" w:rsidR="002C743F" w:rsidRDefault="002C743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2C743F" w14:paraId="0685CF65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25F211B" w14:textId="77777777" w:rsidR="002C743F" w:rsidRDefault="00E646E3">
            <w:pPr>
              <w:pStyle w:val="greyBodyText"/>
            </w:pPr>
            <w:r>
              <w:t>لا يوجد</w:t>
            </w:r>
          </w:p>
        </w:tc>
      </w:tr>
    </w:tbl>
    <w:p w14:paraId="56720D36" w14:textId="77777777" w:rsidR="002C743F" w:rsidRDefault="002C743F">
      <w:pPr>
        <w:pStyle w:val="separator1"/>
      </w:pPr>
    </w:p>
    <w:p w14:paraId="7071C14F" w14:textId="77777777" w:rsidR="002C743F" w:rsidRDefault="002C743F">
      <w:pPr>
        <w:pStyle w:val="separator1"/>
      </w:pPr>
    </w:p>
    <w:p w14:paraId="5711D4BB" w14:textId="77777777" w:rsidR="002C743F" w:rsidRDefault="002C743F">
      <w:pPr>
        <w:pStyle w:val="separator1"/>
      </w:pPr>
    </w:p>
    <w:p w14:paraId="621AEC76" w14:textId="77777777" w:rsidR="002C743F" w:rsidRDefault="002C743F">
      <w:pPr>
        <w:pStyle w:val="separator1"/>
      </w:pPr>
    </w:p>
    <w:p w14:paraId="3DEE659A" w14:textId="77777777" w:rsidR="002C743F" w:rsidRDefault="002C743F">
      <w:pPr>
        <w:pStyle w:val="separator1"/>
        <w:sectPr w:rsidR="002C743F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7DBC8CA6" w14:textId="77777777" w:rsidR="002C743F" w:rsidRDefault="00E646E3">
      <w:pPr>
        <w:pStyle w:val="Heading1"/>
      </w:pPr>
      <w:bookmarkStart w:id="25" w:name="_Toc256000011"/>
      <w:bookmarkStart w:id="26" w:name="_Toc10112"/>
      <w:r>
        <w:lastRenderedPageBreak/>
        <w:t>اجراءات الحصول على الخدمة</w:t>
      </w:r>
      <w:bookmarkEnd w:id="25"/>
      <w:bookmarkEnd w:id="26"/>
    </w:p>
    <w:p w14:paraId="456CB5FD" w14:textId="77777777" w:rsidR="002C743F" w:rsidRDefault="002C743F">
      <w:pPr>
        <w:pStyle w:val="separator1"/>
      </w:pPr>
    </w:p>
    <w:p w14:paraId="768E8426" w14:textId="77777777" w:rsidR="002C743F" w:rsidRDefault="002C743F">
      <w:pPr>
        <w:pStyle w:val="separator1"/>
      </w:pPr>
    </w:p>
    <w:p w14:paraId="54708C75" w14:textId="77777777" w:rsidR="002C743F" w:rsidRDefault="002C743F">
      <w:pPr>
        <w:pStyle w:val="separator1"/>
      </w:pPr>
    </w:p>
    <w:p w14:paraId="7CC938A5" w14:textId="77777777" w:rsidR="002C743F" w:rsidRDefault="002C743F">
      <w:pPr>
        <w:pStyle w:val="separator1"/>
      </w:pPr>
    </w:p>
    <w:p w14:paraId="4E8F1178" w14:textId="77777777" w:rsidR="002C743F" w:rsidRDefault="002C743F">
      <w:pPr>
        <w:pStyle w:val="separator1"/>
      </w:pPr>
    </w:p>
    <w:p w14:paraId="619E086D" w14:textId="77777777" w:rsidR="002C743F" w:rsidRDefault="002C743F">
      <w:pPr>
        <w:pStyle w:val="separator1"/>
      </w:pPr>
    </w:p>
    <w:p w14:paraId="06B623A7" w14:textId="77777777" w:rsidR="002C743F" w:rsidRDefault="00E646E3">
      <w:pPr>
        <w:pStyle w:val="GreanTitle"/>
      </w:pPr>
      <w:r>
        <w:t>تقديم الكتروني - طلب استرداد تأمينات</w:t>
      </w:r>
    </w:p>
    <w:p w14:paraId="14828048" w14:textId="77777777" w:rsidR="002C743F" w:rsidRDefault="002C743F">
      <w:pPr>
        <w:pStyle w:val="separator1"/>
      </w:pPr>
    </w:p>
    <w:p w14:paraId="6D800FFD" w14:textId="77777777" w:rsidR="002C743F" w:rsidRDefault="002C743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2C743F" w14:paraId="3CD4A25B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F241D6" w14:textId="77777777" w:rsidR="002C743F" w:rsidRDefault="00E646E3">
            <w:pPr>
              <w:pStyle w:val="greycelltxt2"/>
            </w:pPr>
            <w:r>
              <w:t xml:space="preserve">تقدم خدمة طلب استرداد تأمينات الكترونيا عن طريق الموقع الالكتروني أو تطبيق الهاتف الذكي </w:t>
            </w:r>
          </w:p>
        </w:tc>
      </w:tr>
    </w:tbl>
    <w:p w14:paraId="44656150" w14:textId="77777777" w:rsidR="002C743F" w:rsidRDefault="002C743F">
      <w:pPr>
        <w:pStyle w:val="separator1"/>
      </w:pPr>
    </w:p>
    <w:p w14:paraId="00531541" w14:textId="77777777" w:rsidR="002C743F" w:rsidRDefault="002C743F">
      <w:pPr>
        <w:pStyle w:val="separator1"/>
      </w:pPr>
    </w:p>
    <w:p w14:paraId="0E631444" w14:textId="77777777" w:rsidR="002C743F" w:rsidRDefault="002C743F">
      <w:pPr>
        <w:pStyle w:val="separator1"/>
      </w:pPr>
    </w:p>
    <w:p w14:paraId="0A0D2A48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2C743F" w14:paraId="0B538AB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61BC921" w14:textId="77777777" w:rsidR="002C743F" w:rsidRDefault="00E646E3">
            <w:pPr>
              <w:pStyle w:val="greyBodyText"/>
            </w:pPr>
            <w: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FFD321" w14:textId="77777777" w:rsidR="002C743F" w:rsidRDefault="00E646E3">
            <w:pPr>
              <w:pStyle w:val="greyBodyText"/>
            </w:pPr>
            <w:r>
              <w:t>1 يوم (أيام)</w:t>
            </w:r>
          </w:p>
        </w:tc>
      </w:tr>
    </w:tbl>
    <w:p w14:paraId="1EFDF76F" w14:textId="77777777" w:rsidR="002C743F" w:rsidRDefault="002C743F">
      <w:pPr>
        <w:pStyle w:val="separator1"/>
      </w:pPr>
    </w:p>
    <w:p w14:paraId="100A2C74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2C743F" w14:paraId="7077D5A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1580A6C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994B87C" w14:textId="77777777" w:rsidR="002C743F" w:rsidRDefault="00E646E3">
            <w:pPr>
              <w:pStyle w:val="greyBodyText"/>
            </w:pPr>
            <w: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9765293" w14:textId="77777777" w:rsidR="002C743F" w:rsidRDefault="00E646E3">
            <w:pPr>
              <w:pStyle w:val="greyBodyText"/>
            </w:pPr>
            <w: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B4AAFF7" w14:textId="77777777" w:rsidR="002C743F" w:rsidRDefault="00E646E3">
            <w:pPr>
              <w:pStyle w:val="greyBodyText"/>
            </w:pPr>
            <w: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4D530C" w14:textId="77777777" w:rsidR="002C743F" w:rsidRDefault="00E646E3">
            <w:pPr>
              <w:pStyle w:val="greyBodyText"/>
            </w:pPr>
            <w:r>
              <w:t>العملية المرتبطة</w:t>
            </w:r>
          </w:p>
        </w:tc>
      </w:tr>
      <w:tr w:rsidR="002C743F" w14:paraId="7E5708C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4CC096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850EA3" w14:textId="77777777" w:rsidR="002C743F" w:rsidRDefault="00E646E3">
            <w:pPr>
              <w:pStyle w:val="greyBodyText"/>
            </w:pPr>
            <w:r>
              <w:t>تسجيل الدخول في الموقع الالكتروني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8F5C62" w14:textId="77777777" w:rsidR="002C743F" w:rsidRDefault="00E646E3">
            <w:pPr>
              <w:pStyle w:val="greyBodyText"/>
            </w:pPr>
            <w:r>
              <w:t xml:space="preserve">يقوم المستخدم بالدخول للنظام من خلال اسم المستخدم، وكلمة المرور المعينة له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D7D4ED" w14:textId="77777777" w:rsidR="002C743F" w:rsidRDefault="00E646E3">
            <w:pPr>
              <w:pStyle w:val="greyBodyText"/>
            </w:pPr>
            <w:r>
              <w:t>- اسم المستخدم وكلمة المرور</w:t>
            </w:r>
          </w:p>
          <w:p w14:paraId="5B1039D9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882B0D" w14:textId="77777777" w:rsidR="002C743F" w:rsidRDefault="00E646E3">
            <w:pPr>
              <w:pStyle w:val="greyBodyText"/>
            </w:pPr>
            <w:r>
              <w:t>- استرجاع معلومات المستخدم</w:t>
            </w:r>
          </w:p>
          <w:p w14:paraId="3AE856CF" w14:textId="77777777" w:rsidR="002C743F" w:rsidRDefault="002C743F">
            <w:pPr>
              <w:pStyle w:val="greyBodyText"/>
            </w:pPr>
          </w:p>
        </w:tc>
      </w:tr>
      <w:tr w:rsidR="002C743F" w14:paraId="483A5D3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F9BD38" w14:textId="77777777" w:rsidR="002C743F" w:rsidRDefault="00E646E3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DD0D3F" w14:textId="77777777" w:rsidR="002C743F" w:rsidRDefault="00E646E3">
            <w:pPr>
              <w:pStyle w:val="greyBodyText"/>
            </w:pPr>
            <w:r>
              <w:t xml:space="preserve">اختيار الخدمة المطلوبة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520620" w14:textId="77777777" w:rsidR="002C743F" w:rsidRDefault="00E646E3">
            <w:pPr>
              <w:pStyle w:val="greyBodyText"/>
            </w:pPr>
            <w:r>
              <w:t xml:space="preserve">يقوم متلقي الخدمة باختيار طلب استرداد تأمينات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C1C41A" w14:textId="77777777" w:rsidR="002C743F" w:rsidRDefault="00E646E3">
            <w:pPr>
              <w:pStyle w:val="greyBodyText"/>
            </w:pPr>
            <w:r>
              <w:t>- اختيار الخدمة المطلوبة</w:t>
            </w:r>
          </w:p>
          <w:p w14:paraId="268D086A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88A4BA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14241B5C" w14:textId="77777777" w:rsidR="002C743F" w:rsidRDefault="002C743F">
            <w:pPr>
              <w:pStyle w:val="greyBodyText"/>
            </w:pPr>
          </w:p>
        </w:tc>
      </w:tr>
      <w:tr w:rsidR="002C743F" w14:paraId="22FFB21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168A5B" w14:textId="77777777" w:rsidR="002C743F" w:rsidRDefault="00E646E3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C67F34" w14:textId="77777777" w:rsidR="002C743F" w:rsidRDefault="00E646E3">
            <w:pPr>
              <w:pStyle w:val="greyBodyText"/>
            </w:pPr>
            <w:r>
              <w:t xml:space="preserve">تعبئة الحقول المطلوبة وارفاق الوثائق المطلوبة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0AC5F0" w14:textId="77777777" w:rsidR="002C743F" w:rsidRDefault="00E646E3">
            <w:pPr>
              <w:pStyle w:val="greyBodyText"/>
            </w:pPr>
            <w:r>
              <w:t>يقوم متلقي الخدمة بتعبئة كافة الحقول المطلوبة وارفاق الوثائق المطلوبة  واجراء التعديلات على الطلب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583CB7" w14:textId="77777777" w:rsidR="002C743F" w:rsidRDefault="00E646E3">
            <w:pPr>
              <w:pStyle w:val="greyBodyText"/>
            </w:pPr>
            <w:r>
              <w:t xml:space="preserve">- البيانات والوثائق المطلوبة </w:t>
            </w:r>
          </w:p>
          <w:p w14:paraId="5F1DF89E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D7B1D2" w14:textId="77777777" w:rsidR="002C743F" w:rsidRDefault="00E646E3">
            <w:pPr>
              <w:pStyle w:val="greyBodyText"/>
            </w:pPr>
            <w:r>
              <w:t>- تحديد موعد الكشف</w:t>
            </w:r>
          </w:p>
          <w:p w14:paraId="3CCD98C2" w14:textId="77777777" w:rsidR="002C743F" w:rsidRDefault="00E646E3">
            <w:pPr>
              <w:pStyle w:val="greyBodyText"/>
            </w:pPr>
            <w:r>
              <w:t>- تدقيق الطلب</w:t>
            </w:r>
          </w:p>
          <w:p w14:paraId="366A31A7" w14:textId="77777777" w:rsidR="002C743F" w:rsidRDefault="002C743F">
            <w:pPr>
              <w:pStyle w:val="greyBodyText"/>
            </w:pPr>
          </w:p>
        </w:tc>
      </w:tr>
      <w:tr w:rsidR="002C743F" w14:paraId="099154D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5F7E02" w14:textId="77777777" w:rsidR="002C743F" w:rsidRDefault="00E646E3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71FD46" w14:textId="77777777" w:rsidR="002C743F" w:rsidRDefault="00E646E3">
            <w:pPr>
              <w:pStyle w:val="greyBodyText"/>
            </w:pPr>
            <w:r>
              <w:t>استلام اشعار  بموعد الكشف الميداني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0E4B82" w14:textId="77777777" w:rsidR="002C743F" w:rsidRDefault="00E646E3">
            <w:pPr>
              <w:pStyle w:val="greyBodyText"/>
            </w:pPr>
            <w:r>
              <w:t>يقوم متلقي الخدمة باستلام اشعار موعد الكشف الميداني عن طريق البوابة الالكترونية أو البريد الالكتروني، التطبيق أو رسالة نصية في حال الحاجة لاجراء كشف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739557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3834FFA6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40635C" w14:textId="77777777" w:rsidR="002C743F" w:rsidRDefault="00E646E3">
            <w:pPr>
              <w:pStyle w:val="greyBodyText"/>
            </w:pPr>
            <w:r>
              <w:t>- اشعار متلقي الخدمة بموعد الكشف</w:t>
            </w:r>
          </w:p>
          <w:p w14:paraId="1530BB62" w14:textId="77777777" w:rsidR="002C743F" w:rsidRDefault="002C743F">
            <w:pPr>
              <w:pStyle w:val="greyBodyText"/>
            </w:pPr>
          </w:p>
        </w:tc>
      </w:tr>
      <w:tr w:rsidR="002C743F" w14:paraId="0A11798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70F627" w14:textId="77777777" w:rsidR="002C743F" w:rsidRDefault="00E646E3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A01088" w14:textId="77777777" w:rsidR="002C743F" w:rsidRDefault="00E646E3">
            <w:pPr>
              <w:pStyle w:val="greyBodyText"/>
            </w:pPr>
            <w:r>
              <w:t xml:space="preserve">حضور الكشف الميداني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A70D7F" w14:textId="77777777" w:rsidR="002C743F" w:rsidRDefault="00E646E3">
            <w:pPr>
              <w:pStyle w:val="greyBodyText"/>
            </w:pPr>
            <w:r>
              <w:t>يقوم متلقي الخدمة بحضور الكشف الميداني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BD7DAF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458B4D0F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1811EB" w14:textId="77777777" w:rsidR="002C743F" w:rsidRDefault="00E646E3">
            <w:pPr>
              <w:pStyle w:val="greyBodyText"/>
            </w:pPr>
            <w:r>
              <w:t>- ادخال نتيجة الكشف الميداني</w:t>
            </w:r>
          </w:p>
          <w:p w14:paraId="12741334" w14:textId="77777777" w:rsidR="002C743F" w:rsidRDefault="002C743F">
            <w:pPr>
              <w:pStyle w:val="greyBodyText"/>
            </w:pPr>
          </w:p>
        </w:tc>
      </w:tr>
      <w:tr w:rsidR="002C743F" w14:paraId="306F238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6FD608" w14:textId="77777777" w:rsidR="002C743F" w:rsidRDefault="00E646E3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72CE44" w14:textId="77777777" w:rsidR="002C743F" w:rsidRDefault="00E646E3">
            <w:pPr>
              <w:pStyle w:val="greyBodyText"/>
            </w:pPr>
            <w:r>
              <w:t xml:space="preserve">تحديد طريقة الاستلام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5FECFC" w14:textId="77777777" w:rsidR="002C743F" w:rsidRDefault="00E646E3">
            <w:pPr>
              <w:pStyle w:val="greyBodyText"/>
            </w:pPr>
            <w:r>
              <w:t>يقوم متلقي الخدمة باختيار  طريقة استلام التأمينات اما عن طريق الحضور الشخصي أو شركة توصيل أو تحويل بنكي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1330C6" w14:textId="77777777" w:rsidR="002C743F" w:rsidRDefault="00E646E3">
            <w:pPr>
              <w:pStyle w:val="greyBodyText"/>
            </w:pPr>
            <w:r>
              <w:t xml:space="preserve">- طريقة الاستلام </w:t>
            </w:r>
          </w:p>
          <w:p w14:paraId="4D4302BB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CCA1DE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2B6A84A3" w14:textId="77777777" w:rsidR="002C743F" w:rsidRDefault="002C743F">
            <w:pPr>
              <w:pStyle w:val="greyBodyText"/>
            </w:pPr>
          </w:p>
        </w:tc>
      </w:tr>
      <w:tr w:rsidR="002C743F" w14:paraId="190B2BE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B2C25E" w14:textId="77777777" w:rsidR="002C743F" w:rsidRDefault="00E646E3">
            <w:pPr>
              <w:pStyle w:val="greyBodyText"/>
            </w:pPr>
            <w:r>
              <w:t>7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D75F33" w14:textId="77777777" w:rsidR="002C743F" w:rsidRDefault="00E646E3">
            <w:pPr>
              <w:pStyle w:val="greyBodyText"/>
            </w:pPr>
            <w:r>
              <w:t>استلام المبلغ المالي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6BF334" w14:textId="77777777" w:rsidR="002C743F" w:rsidRDefault="00E646E3">
            <w:pPr>
              <w:pStyle w:val="greyBodyText"/>
            </w:pPr>
            <w:r>
              <w:t>استلام المبلغ المالي استردادا للتأمينات المدفوعة حسب الطريقة المختاره عن طريق المديرية المالية أو عن طريق تحويل بنكي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5DFD44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47C9D86B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805BFC" w14:textId="77777777" w:rsidR="002C743F" w:rsidRDefault="00E646E3">
            <w:pPr>
              <w:pStyle w:val="greyBodyText"/>
            </w:pPr>
            <w:r>
              <w:t>- تحويل أو صرف مبلغ التأمينات</w:t>
            </w:r>
          </w:p>
          <w:p w14:paraId="4855A797" w14:textId="77777777" w:rsidR="002C743F" w:rsidRDefault="002C743F">
            <w:pPr>
              <w:pStyle w:val="greyBodyText"/>
            </w:pPr>
          </w:p>
        </w:tc>
      </w:tr>
    </w:tbl>
    <w:p w14:paraId="5CA0849A" w14:textId="77777777" w:rsidR="002C743F" w:rsidRDefault="002C743F">
      <w:pPr>
        <w:pStyle w:val="separator1"/>
      </w:pPr>
    </w:p>
    <w:p w14:paraId="150BE48F" w14:textId="77777777" w:rsidR="002C743F" w:rsidRDefault="002C743F">
      <w:pPr>
        <w:pStyle w:val="separator1"/>
      </w:pPr>
    </w:p>
    <w:p w14:paraId="044C08E9" w14:textId="77777777" w:rsidR="002C743F" w:rsidRDefault="002C743F">
      <w:pPr>
        <w:pStyle w:val="separator1"/>
      </w:pPr>
    </w:p>
    <w:p w14:paraId="73FE86A4" w14:textId="77777777" w:rsidR="002C743F" w:rsidRDefault="002C743F">
      <w:pPr>
        <w:pStyle w:val="separator1"/>
      </w:pPr>
    </w:p>
    <w:p w14:paraId="06804408" w14:textId="77777777" w:rsidR="002C743F" w:rsidRDefault="00E646E3">
      <w:pPr>
        <w:pStyle w:val="GreanTitle"/>
      </w:pPr>
      <w:r>
        <w:t>تقديم مكاني - طلب استرداد تأمينات</w:t>
      </w:r>
    </w:p>
    <w:p w14:paraId="01BEA387" w14:textId="77777777" w:rsidR="002C743F" w:rsidRDefault="002C743F">
      <w:pPr>
        <w:pStyle w:val="separator1"/>
      </w:pPr>
    </w:p>
    <w:p w14:paraId="09942380" w14:textId="77777777" w:rsidR="002C743F" w:rsidRDefault="002C743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2C743F" w14:paraId="30A71F3F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22947C" w14:textId="77777777" w:rsidR="002C743F" w:rsidRDefault="00E646E3">
            <w:pPr>
              <w:pStyle w:val="greycelltxt2"/>
            </w:pPr>
            <w:r>
              <w:t>تقدم خدمة طلب استرداد تأمينات مكانيا ضمن حدود البلدية المعنية</w:t>
            </w:r>
          </w:p>
        </w:tc>
      </w:tr>
    </w:tbl>
    <w:p w14:paraId="1666860C" w14:textId="77777777" w:rsidR="002C743F" w:rsidRDefault="002C743F">
      <w:pPr>
        <w:pStyle w:val="separator1"/>
      </w:pPr>
    </w:p>
    <w:p w14:paraId="7631477F" w14:textId="77777777" w:rsidR="002C743F" w:rsidRDefault="002C743F">
      <w:pPr>
        <w:pStyle w:val="separator1"/>
      </w:pPr>
    </w:p>
    <w:p w14:paraId="5B90C01E" w14:textId="77777777" w:rsidR="002C743F" w:rsidRDefault="002C743F">
      <w:pPr>
        <w:pStyle w:val="separator1"/>
      </w:pPr>
    </w:p>
    <w:p w14:paraId="5B27338F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2C743F" w14:paraId="05C387E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F1EE09" w14:textId="77777777" w:rsidR="002C743F" w:rsidRDefault="00E646E3">
            <w:pPr>
              <w:pStyle w:val="greyBodyText"/>
            </w:pPr>
            <w: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459721" w14:textId="77777777" w:rsidR="002C743F" w:rsidRDefault="00E646E3">
            <w:pPr>
              <w:pStyle w:val="greyBodyText"/>
            </w:pPr>
            <w:r>
              <w:t>1 يوم (أيام)</w:t>
            </w:r>
          </w:p>
        </w:tc>
      </w:tr>
    </w:tbl>
    <w:p w14:paraId="3940BA1A" w14:textId="77777777" w:rsidR="002C743F" w:rsidRDefault="002C743F">
      <w:pPr>
        <w:pStyle w:val="separator1"/>
      </w:pPr>
    </w:p>
    <w:p w14:paraId="0330387D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2C743F" w14:paraId="7AA73AD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F3B9FF" w14:textId="77777777" w:rsidR="002C743F" w:rsidRDefault="00E646E3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335A63" w14:textId="77777777" w:rsidR="002C743F" w:rsidRDefault="00E646E3">
            <w:pPr>
              <w:pStyle w:val="greyBodyText"/>
            </w:pPr>
            <w: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D1F3DFD" w14:textId="77777777" w:rsidR="002C743F" w:rsidRDefault="00E646E3">
            <w:pPr>
              <w:pStyle w:val="greyBodyText"/>
            </w:pPr>
            <w: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299EB54" w14:textId="77777777" w:rsidR="002C743F" w:rsidRDefault="00E646E3">
            <w:pPr>
              <w:pStyle w:val="greyBodyText"/>
            </w:pPr>
            <w: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5E5C444" w14:textId="77777777" w:rsidR="002C743F" w:rsidRDefault="00E646E3">
            <w:pPr>
              <w:pStyle w:val="greyBodyText"/>
            </w:pPr>
            <w:r>
              <w:t>العملية المرتبطة</w:t>
            </w:r>
          </w:p>
        </w:tc>
      </w:tr>
      <w:tr w:rsidR="002C743F" w14:paraId="5B0468C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8A5280" w14:textId="77777777" w:rsidR="002C743F" w:rsidRDefault="00E646E3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8C0271" w14:textId="77777777" w:rsidR="002C743F" w:rsidRDefault="00E646E3">
            <w:pPr>
              <w:pStyle w:val="greyBodyText"/>
            </w:pPr>
            <w:r>
              <w:t>تقديم استدعاء وإرفاق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469253" w14:textId="77777777" w:rsidR="002C743F" w:rsidRDefault="00E646E3">
            <w:pPr>
              <w:pStyle w:val="greyBodyText"/>
            </w:pPr>
            <w:r>
              <w:t>تقديم استدعاء طلب استرداد تأمينات وإرفاق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685BDC" w14:textId="77777777" w:rsidR="002C743F" w:rsidRDefault="00E646E3">
            <w:pPr>
              <w:pStyle w:val="greyBodyText"/>
            </w:pPr>
            <w:r>
              <w:t>- استدعاء طلب استرداد والوثائق المطلوبة</w:t>
            </w:r>
          </w:p>
          <w:p w14:paraId="1F98DB5E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2473D3" w14:textId="77777777" w:rsidR="002C743F" w:rsidRDefault="00E646E3">
            <w:pPr>
              <w:pStyle w:val="greyBodyText"/>
            </w:pPr>
            <w:r>
              <w:t>- تدقيق الوثائق</w:t>
            </w:r>
          </w:p>
          <w:p w14:paraId="7F7C34D9" w14:textId="77777777" w:rsidR="002C743F" w:rsidRDefault="002C743F">
            <w:pPr>
              <w:pStyle w:val="greyBodyText"/>
            </w:pPr>
          </w:p>
        </w:tc>
      </w:tr>
      <w:tr w:rsidR="002C743F" w14:paraId="367AB9C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35B054" w14:textId="77777777" w:rsidR="002C743F" w:rsidRDefault="00E646E3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BA6C45" w14:textId="77777777" w:rsidR="002C743F" w:rsidRDefault="00E646E3">
            <w:pPr>
              <w:pStyle w:val="greyBodyText"/>
            </w:pPr>
            <w:r>
              <w:t>استلام موعد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D8602C" w14:textId="77777777" w:rsidR="002C743F" w:rsidRDefault="00E646E3">
            <w:pPr>
              <w:pStyle w:val="greyBodyText"/>
            </w:pPr>
            <w:r>
              <w:t>استلام موعد الكشف الفعلي في المديرية وقت التقديم للطلب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EE27F1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317F059E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0759A9" w14:textId="77777777" w:rsidR="002C743F" w:rsidRDefault="00E646E3">
            <w:pPr>
              <w:pStyle w:val="greyBodyText"/>
            </w:pPr>
            <w:r>
              <w:t>- إجراءات الكشف الميداني</w:t>
            </w:r>
          </w:p>
          <w:p w14:paraId="42078B60" w14:textId="77777777" w:rsidR="002C743F" w:rsidRDefault="002C743F">
            <w:pPr>
              <w:pStyle w:val="greyBodyText"/>
            </w:pPr>
          </w:p>
        </w:tc>
      </w:tr>
      <w:tr w:rsidR="002C743F" w14:paraId="31CCE3C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357084" w14:textId="77777777" w:rsidR="002C743F" w:rsidRDefault="00E646E3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2A4967" w14:textId="77777777" w:rsidR="002C743F" w:rsidRDefault="00E646E3">
            <w:pPr>
              <w:pStyle w:val="greyBodyText"/>
            </w:pPr>
            <w: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4EB8E7" w14:textId="77777777" w:rsidR="002C743F" w:rsidRDefault="00E646E3">
            <w:pPr>
              <w:pStyle w:val="greyBodyText"/>
            </w:pPr>
            <w:r>
              <w:t>حضور الكشف الفعلي والتأكد من واقع الحال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185082" w14:textId="77777777" w:rsidR="002C743F" w:rsidRDefault="00E646E3">
            <w:pPr>
              <w:pStyle w:val="greyBodyText"/>
            </w:pPr>
            <w:r>
              <w:t>- موعد الكشف الفعلي</w:t>
            </w:r>
          </w:p>
          <w:p w14:paraId="21D555DB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4B891B" w14:textId="77777777" w:rsidR="002C743F" w:rsidRDefault="00E646E3">
            <w:pPr>
              <w:pStyle w:val="greyBodyText"/>
            </w:pPr>
            <w:r>
              <w:t>- إجراءات الكشف الميداني</w:t>
            </w:r>
          </w:p>
          <w:p w14:paraId="3CD77C6B" w14:textId="77777777" w:rsidR="002C743F" w:rsidRDefault="002C743F">
            <w:pPr>
              <w:pStyle w:val="greyBodyText"/>
            </w:pPr>
          </w:p>
        </w:tc>
      </w:tr>
      <w:tr w:rsidR="002C743F" w14:paraId="58E3152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4AE0AC" w14:textId="77777777" w:rsidR="002C743F" w:rsidRDefault="00E646E3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99F3BB" w14:textId="77777777" w:rsidR="002C743F" w:rsidRDefault="00E646E3">
            <w:pPr>
              <w:pStyle w:val="greyBodyText"/>
            </w:pPr>
            <w:r>
              <w:t>استلام شيك بالمبلغ المالي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28578D" w14:textId="77777777" w:rsidR="002C743F" w:rsidRDefault="00E646E3">
            <w:pPr>
              <w:pStyle w:val="greyBodyText"/>
            </w:pPr>
            <w:r>
              <w:t>استلام شيك بالمبلغ المالي استردادا للتأمينات المدفوعة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B39790" w14:textId="77777777" w:rsidR="002C743F" w:rsidRDefault="00E646E3">
            <w:pPr>
              <w:pStyle w:val="greyBodyText"/>
            </w:pPr>
            <w:r>
              <w:t xml:space="preserve">- </w:t>
            </w:r>
          </w:p>
          <w:p w14:paraId="22CA32E6" w14:textId="77777777" w:rsidR="002C743F" w:rsidRDefault="002C743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0F7540" w14:textId="77777777" w:rsidR="002C743F" w:rsidRDefault="00E646E3">
            <w:pPr>
              <w:pStyle w:val="greyBodyText"/>
            </w:pPr>
            <w:r>
              <w:t>- إجراءات إصدار الشيك المالي</w:t>
            </w:r>
          </w:p>
          <w:p w14:paraId="6611EDF7" w14:textId="77777777" w:rsidR="002C743F" w:rsidRDefault="002C743F">
            <w:pPr>
              <w:pStyle w:val="greyBodyText"/>
            </w:pPr>
          </w:p>
        </w:tc>
      </w:tr>
    </w:tbl>
    <w:p w14:paraId="1AAEDBF3" w14:textId="77777777" w:rsidR="002C743F" w:rsidRDefault="002C743F">
      <w:pPr>
        <w:pStyle w:val="separator1"/>
      </w:pPr>
    </w:p>
    <w:p w14:paraId="4138B2E6" w14:textId="77777777" w:rsidR="002C743F" w:rsidRDefault="002C743F">
      <w:pPr>
        <w:pStyle w:val="separator1"/>
      </w:pPr>
    </w:p>
    <w:p w14:paraId="3733EF2E" w14:textId="77777777" w:rsidR="002C743F" w:rsidRDefault="002C743F">
      <w:pPr>
        <w:pStyle w:val="separator1"/>
        <w:sectPr w:rsidR="002C743F">
          <w:headerReference w:type="default" r:id="rId16"/>
          <w:pgSz w:w="11906" w:h="16838"/>
          <w:pgMar w:top="567" w:right="567" w:bottom="567" w:left="567" w:header="283" w:footer="283" w:gutter="0"/>
          <w:cols w:space="720"/>
        </w:sectPr>
      </w:pPr>
    </w:p>
    <w:p w14:paraId="5E6B9871" w14:textId="77777777" w:rsidR="002C743F" w:rsidRDefault="002C743F">
      <w:pPr>
        <w:pStyle w:val="separator1"/>
      </w:pPr>
    </w:p>
    <w:p w14:paraId="60C413FF" w14:textId="77777777" w:rsidR="002C743F" w:rsidRDefault="002C743F">
      <w:pPr>
        <w:pStyle w:val="separator1"/>
      </w:pPr>
    </w:p>
    <w:p w14:paraId="5D3FFB85" w14:textId="77777777" w:rsidR="002C743F" w:rsidRDefault="002C743F">
      <w:pPr>
        <w:pStyle w:val="separator1"/>
      </w:pPr>
    </w:p>
    <w:p w14:paraId="7AA10E01" w14:textId="77777777" w:rsidR="002C743F" w:rsidRDefault="002C743F">
      <w:pPr>
        <w:pStyle w:val="separator1"/>
      </w:pPr>
    </w:p>
    <w:p w14:paraId="0FA343C3" w14:textId="77777777" w:rsidR="002C743F" w:rsidRDefault="00E646E3">
      <w:pPr>
        <w:pStyle w:val="Heading1"/>
      </w:pPr>
      <w:bookmarkStart w:id="27" w:name="_Toc10113"/>
      <w:r>
        <w:t xml:space="preserve"> </w:t>
      </w:r>
      <w:bookmarkStart w:id="28" w:name="_Toc256000012"/>
      <w:r>
        <w:t>مؤشرات قياس الأداء</w:t>
      </w:r>
      <w:bookmarkEnd w:id="27"/>
      <w:bookmarkEnd w:id="28"/>
    </w:p>
    <w:p w14:paraId="056B4C03" w14:textId="77777777" w:rsidR="002C743F" w:rsidRDefault="002C743F">
      <w:pPr>
        <w:pStyle w:val="separator1"/>
      </w:pPr>
    </w:p>
    <w:p w14:paraId="004FBD1A" w14:textId="77777777" w:rsidR="002C743F" w:rsidRDefault="002C743F">
      <w:pPr>
        <w:pStyle w:val="separator1"/>
      </w:pPr>
    </w:p>
    <w:p w14:paraId="0E162FCB" w14:textId="77777777" w:rsidR="002C743F" w:rsidRDefault="002C743F">
      <w:pPr>
        <w:pStyle w:val="separator1"/>
      </w:pPr>
    </w:p>
    <w:p w14:paraId="04342BB5" w14:textId="77777777" w:rsidR="002C743F" w:rsidRDefault="002C743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2C743F" w14:paraId="6286D7FA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07D7FFF" w14:textId="77777777" w:rsidR="002C743F" w:rsidRDefault="00E646E3">
            <w:pPr>
              <w:pStyle w:val="greyBodyText"/>
            </w:pPr>
            <w: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9A44357" w14:textId="77777777" w:rsidR="002C743F" w:rsidRDefault="00E646E3">
            <w:pPr>
              <w:pStyle w:val="greyBodyText"/>
            </w:pPr>
            <w: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DB84DA0" w14:textId="77777777" w:rsidR="002C743F" w:rsidRDefault="00E646E3">
            <w:pPr>
              <w:pStyle w:val="greyBodyText"/>
            </w:pPr>
            <w:r>
              <w:t>قيمة المؤشر الكترونيا</w:t>
            </w:r>
          </w:p>
        </w:tc>
      </w:tr>
      <w:tr w:rsidR="002C743F" w14:paraId="7EF829E7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A187E64" w14:textId="77777777" w:rsidR="002C743F" w:rsidRDefault="002C743F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B5A3BC" w14:textId="77777777" w:rsidR="002C743F" w:rsidRDefault="00E646E3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57423A" w14:textId="77777777" w:rsidR="002C743F" w:rsidRDefault="00E646E3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94B097" w14:textId="77777777" w:rsidR="002C743F" w:rsidRDefault="00E646E3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478512" w14:textId="77777777" w:rsidR="002C743F" w:rsidRDefault="00E646E3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C8D2D0" w14:textId="77777777" w:rsidR="002C743F" w:rsidRDefault="00E646E3">
            <w:pPr>
              <w:pStyle w:val="greyBodyText"/>
            </w:pPr>
            <w:r>
              <w:t>2022 (المستهدف)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4C5626" w14:textId="77777777" w:rsidR="002C743F" w:rsidRDefault="00E646E3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91A873" w14:textId="77777777" w:rsidR="002C743F" w:rsidRDefault="00E646E3">
            <w:pPr>
              <w:pStyle w:val="greyBodyText"/>
            </w:pPr>
            <w:r>
              <w:t>2022 (المستهدف)</w:t>
            </w:r>
          </w:p>
        </w:tc>
      </w:tr>
      <w:tr w:rsidR="002C743F" w14:paraId="3812F2A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16C72DD" w14:textId="77777777" w:rsidR="002C743F" w:rsidRDefault="00E646E3">
            <w:pPr>
              <w:pStyle w:val="greyBodyText"/>
            </w:pPr>
            <w: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7F4A2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4C60A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25DAFD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4EE55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C114B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45AA92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AD6BF2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529882B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9F33B3E" w14:textId="77777777" w:rsidR="002C743F" w:rsidRDefault="00E646E3">
            <w:pPr>
              <w:pStyle w:val="greyBodyText"/>
            </w:pPr>
            <w: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34A62C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D7A7F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54BC7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CE674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5E323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BA479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5A6319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23B0C7A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DC392B" w14:textId="77777777" w:rsidR="002C743F" w:rsidRDefault="00E646E3">
            <w:pPr>
              <w:pStyle w:val="greyBodyText"/>
            </w:pPr>
            <w: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89FC69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A5478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B5B16C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6482F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00BB41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1CAD0A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273F35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2B90F48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E7D44A" w14:textId="77777777" w:rsidR="002C743F" w:rsidRDefault="00E646E3">
            <w:pPr>
              <w:pStyle w:val="greyBodyText"/>
            </w:pPr>
            <w: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C80270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12373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DCF91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4DE05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A37D4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093428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229A94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6DB7AD2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30109C6" w14:textId="77777777" w:rsidR="002C743F" w:rsidRDefault="00E646E3">
            <w:pPr>
              <w:pStyle w:val="greyBodyText"/>
            </w:pPr>
            <w: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E0D60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7EE5EB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471E05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5781C0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199E15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D264B8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6EBF90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00B844D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A7BD4EB" w14:textId="77777777" w:rsidR="002C743F" w:rsidRDefault="00E646E3">
            <w:pPr>
              <w:pStyle w:val="greyBodyText"/>
            </w:pPr>
            <w: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A41B0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AEC03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1055B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B64579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93F891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B3A2B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758691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7945C97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35AF9E" w14:textId="77777777" w:rsidR="002C743F" w:rsidRDefault="00E646E3">
            <w:pPr>
              <w:pStyle w:val="greyBodyText"/>
            </w:pPr>
            <w: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9F0D1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C769E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37991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F9DC9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8FFAF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9B064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4DC9DC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147446A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54FFF68" w14:textId="77777777" w:rsidR="002C743F" w:rsidRDefault="00E646E3">
            <w:pPr>
              <w:pStyle w:val="greyBodyText"/>
            </w:pPr>
            <w: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05EC68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4B316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B29A7A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DD094B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BA6D52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00ABEB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D03B01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47BC63D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C7D587" w14:textId="77777777" w:rsidR="002C743F" w:rsidRDefault="00E646E3">
            <w:pPr>
              <w:pStyle w:val="greyBodyText"/>
            </w:pPr>
            <w: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5779DA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EA89EB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B9E18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0DB3C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B610C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ADE946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DAF382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3236F3D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1502AD9" w14:textId="77777777" w:rsidR="002C743F" w:rsidRDefault="00E646E3">
            <w:pPr>
              <w:pStyle w:val="greyBodyText"/>
            </w:pPr>
            <w: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88803B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AC102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F4954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0F172A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F86858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C7D9C1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F9762A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149BBB9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1344224" w14:textId="77777777" w:rsidR="002C743F" w:rsidRDefault="00E646E3">
            <w:pPr>
              <w:pStyle w:val="greyBodyText"/>
            </w:pPr>
            <w: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DA0EC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76E9B9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F1514C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C8AA7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3FCF74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06482B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0B67D9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14C6CE9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783578" w14:textId="77777777" w:rsidR="002C743F" w:rsidRDefault="00E646E3">
            <w:pPr>
              <w:pStyle w:val="greyBodyText"/>
            </w:pPr>
            <w: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A81D79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7FA5D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09FEBF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7ED6D3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045D28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768EC9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50AB42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035AD99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9EFE82C" w14:textId="77777777" w:rsidR="002C743F" w:rsidRDefault="00E646E3">
            <w:pPr>
              <w:pStyle w:val="greyBodyText"/>
            </w:pPr>
            <w: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AAA2B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324D2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C6D45E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CDF61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667EF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217C76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B06D38" w14:textId="77777777" w:rsidR="002C743F" w:rsidRDefault="00E646E3">
            <w:pPr>
              <w:pStyle w:val="greyBodyText"/>
            </w:pPr>
            <w:r>
              <w:t>0</w:t>
            </w:r>
          </w:p>
        </w:tc>
      </w:tr>
      <w:tr w:rsidR="002C743F" w14:paraId="4445279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59F39B" w14:textId="77777777" w:rsidR="002C743F" w:rsidRDefault="00E646E3">
            <w:pPr>
              <w:pStyle w:val="greyBodyText"/>
            </w:pPr>
            <w: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E3704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572E01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8CD0E1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360C85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8B40C7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40F2E1" w14:textId="77777777" w:rsidR="002C743F" w:rsidRDefault="00E646E3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B25A76" w14:textId="77777777" w:rsidR="002C743F" w:rsidRDefault="00E646E3">
            <w:pPr>
              <w:pStyle w:val="greyBodyText"/>
            </w:pPr>
            <w:r>
              <w:t>0</w:t>
            </w:r>
          </w:p>
        </w:tc>
      </w:tr>
    </w:tbl>
    <w:p w14:paraId="2C0D0468" w14:textId="77777777" w:rsidR="002C743F" w:rsidRDefault="002C743F">
      <w:pPr>
        <w:pStyle w:val="separator1"/>
      </w:pPr>
    </w:p>
    <w:p w14:paraId="0A6ECBDF" w14:textId="77777777" w:rsidR="002C743F" w:rsidRDefault="002C743F">
      <w:pPr>
        <w:pStyle w:val="separator1"/>
      </w:pPr>
    </w:p>
    <w:p w14:paraId="578FE56E" w14:textId="77777777" w:rsidR="002C743F" w:rsidRDefault="002C743F">
      <w:pPr>
        <w:pStyle w:val="separator1"/>
      </w:pPr>
    </w:p>
    <w:p w14:paraId="46618860" w14:textId="77777777" w:rsidR="002C743F" w:rsidRDefault="002C743F">
      <w:pPr>
        <w:pStyle w:val="separator1"/>
      </w:pPr>
    </w:p>
    <w:p w14:paraId="26B9956E" w14:textId="77777777" w:rsidR="002C743F" w:rsidRDefault="002C743F">
      <w:pPr>
        <w:pStyle w:val="separator1"/>
      </w:pPr>
    </w:p>
    <w:sectPr w:rsidR="002C743F">
      <w:headerReference w:type="default" r:id="rId17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S. jarrar" w:date="2022-12-20T10:17:00Z" w:initials="SSj">
    <w:p w14:paraId="415DC9D3" w14:textId="77777777" w:rsidR="0024606C" w:rsidRDefault="0024606C" w:rsidP="0024606C">
      <w:pPr>
        <w:pStyle w:val="CommentText"/>
        <w:bidi/>
        <w:rPr>
          <w:rFonts w:hint="cs"/>
          <w:rtl/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  <w:p w14:paraId="46148582" w14:textId="77777777" w:rsidR="0024606C" w:rsidRDefault="0024606C">
      <w:pPr>
        <w:pStyle w:val="CommentText"/>
      </w:pPr>
    </w:p>
  </w:comment>
  <w:comment w:id="3" w:author="Suha S. jarrar" w:date="2022-12-20T10:17:00Z" w:initials="SSj">
    <w:p w14:paraId="1C52AE9C" w14:textId="77777777" w:rsidR="0024606C" w:rsidRDefault="0024606C" w:rsidP="0024606C">
      <w:pPr>
        <w:bidi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  <w:p w14:paraId="2B015D1B" w14:textId="77777777" w:rsidR="0024606C" w:rsidRDefault="0024606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48582" w15:done="0"/>
  <w15:commentEx w15:paraId="2B015D1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AE24" w14:textId="77777777" w:rsidR="00E311A5" w:rsidRDefault="00E311A5">
      <w:pPr>
        <w:rPr>
          <w:rtl/>
          <w:lang w:bidi="ar-JO"/>
        </w:rPr>
      </w:pPr>
      <w:r>
        <w:separator/>
      </w:r>
    </w:p>
  </w:endnote>
  <w:endnote w:type="continuationSeparator" w:id="0">
    <w:p w14:paraId="452E94AC" w14:textId="77777777" w:rsidR="00E311A5" w:rsidRDefault="00E311A5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2B5BA" w14:textId="77777777" w:rsidR="00E311A5" w:rsidRDefault="00E311A5">
      <w:pPr>
        <w:rPr>
          <w:rtl/>
          <w:lang w:bidi="ar-JO"/>
        </w:rPr>
      </w:pPr>
      <w:r>
        <w:separator/>
      </w:r>
    </w:p>
  </w:footnote>
  <w:footnote w:type="continuationSeparator" w:id="0">
    <w:p w14:paraId="765E848B" w14:textId="77777777" w:rsidR="00E311A5" w:rsidRDefault="00E311A5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2C743F" w14:paraId="71C266AE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DFB16D3" w14:textId="77777777" w:rsidR="002C743F" w:rsidRDefault="005B02AF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21A3DF7" wp14:editId="33C7FD48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2C743F" w14:paraId="04F5AE6B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A765B5" w14:textId="77777777" w:rsidR="002C743F" w:rsidRDefault="00E646E3">
                <w:pPr>
                  <w:pStyle w:val="bodyTextGrey"/>
                </w:pPr>
                <w:r>
                  <w:t>طلب استرداد تأمينات</w:t>
                </w:r>
              </w:p>
            </w:tc>
          </w:tr>
          <w:tr w:rsidR="002C743F" w14:paraId="57CF467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30F44B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18CEA4" w14:textId="77777777" w:rsidR="002C743F" w:rsidRDefault="00E646E3">
                <w:pPr>
                  <w:pStyle w:val="bodyTextMaroon"/>
                </w:pPr>
                <w: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BC4AE9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92A49C" w14:textId="77777777" w:rsidR="002C743F" w:rsidRDefault="00E646E3">
                <w:pPr>
                  <w:pStyle w:val="bodyTextMaroon"/>
                </w:pPr>
                <w: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5C1D7F3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88678F8" w14:textId="77777777" w:rsidR="002C743F" w:rsidRDefault="00E646E3">
                <w:pPr>
                  <w:pStyle w:val="bodyTextMaroon"/>
                </w:pPr>
                <w: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DB86F4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D515B5" w14:textId="77777777" w:rsidR="002C743F" w:rsidRDefault="00E646E3">
                <w:pPr>
                  <w:pStyle w:val="bodyTextMaroon"/>
                </w:pPr>
                <w: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AE9D24" w14:textId="77777777" w:rsidR="002C743F" w:rsidRDefault="002C743F">
                <w:pPr>
                  <w:pStyle w:val="separator"/>
                </w:pPr>
              </w:p>
            </w:tc>
          </w:tr>
          <w:tr w:rsidR="002C743F" w14:paraId="5D3C3049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D03680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C7A776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704757" w14:textId="77777777" w:rsidR="002C743F" w:rsidRDefault="002C743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36D968B" w14:textId="77777777" w:rsidR="002C743F" w:rsidRDefault="002C743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352658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0CBB43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78C326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2E3390F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10CD63" w14:textId="77777777" w:rsidR="002C743F" w:rsidRDefault="00E646E3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A4401B" w14:textId="77777777" w:rsidR="002C743F" w:rsidRDefault="002C743F">
                <w:pPr>
                  <w:pStyle w:val="separator"/>
                </w:pPr>
              </w:p>
            </w:tc>
          </w:tr>
        </w:tbl>
        <w:p w14:paraId="6915509C" w14:textId="77777777" w:rsidR="002C743F" w:rsidRDefault="002C743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2C743F" w14:paraId="368C4BC5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9EA24A3" w14:textId="77777777" w:rsidR="002C743F" w:rsidRDefault="002C743F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2C743F" w14:paraId="2324566F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E96FF2C" w14:textId="77777777" w:rsidR="002C743F" w:rsidRDefault="005B02AF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A4C70C0" wp14:editId="018E3512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2C743F" w14:paraId="1221A7DB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C80983" w14:textId="77777777" w:rsidR="002C743F" w:rsidRDefault="00E646E3">
                <w:pPr>
                  <w:pStyle w:val="bodyTextGrey"/>
                </w:pPr>
                <w:r>
                  <w:t xml:space="preserve">طلب </w:t>
                </w:r>
                <w:r>
                  <w:t>استرداد تأمينات</w:t>
                </w:r>
              </w:p>
            </w:tc>
          </w:tr>
          <w:tr w:rsidR="002C743F" w14:paraId="7FA997F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31380E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B402D1A" w14:textId="77777777" w:rsidR="002C743F" w:rsidRDefault="00E646E3">
                <w:pPr>
                  <w:pStyle w:val="bodyTextMaroon"/>
                </w:pPr>
                <w: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0F2B3E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FAB97A" w14:textId="77777777" w:rsidR="002C743F" w:rsidRDefault="00E646E3">
                <w:pPr>
                  <w:pStyle w:val="bodyTextMaroon"/>
                </w:pPr>
                <w: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AA2987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080053" w14:textId="77777777" w:rsidR="002C743F" w:rsidRDefault="00E646E3">
                <w:pPr>
                  <w:pStyle w:val="bodyTextMaroon"/>
                </w:pPr>
                <w: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0159A6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0D92BEA" w14:textId="77777777" w:rsidR="002C743F" w:rsidRDefault="00E646E3">
                <w:pPr>
                  <w:pStyle w:val="bodyTextMaroon"/>
                </w:pPr>
                <w: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769E74" w14:textId="77777777" w:rsidR="002C743F" w:rsidRDefault="002C743F">
                <w:pPr>
                  <w:pStyle w:val="separator"/>
                </w:pPr>
              </w:p>
            </w:tc>
          </w:tr>
          <w:tr w:rsidR="002C743F" w14:paraId="76711D1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36BD30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049C99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6F88254" w14:textId="77777777" w:rsidR="002C743F" w:rsidRDefault="002C743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6ACCE2B" w14:textId="77777777" w:rsidR="002C743F" w:rsidRDefault="002C743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6E38EB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8A3510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22684E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08225F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1B6C87" w14:textId="77777777" w:rsidR="002C743F" w:rsidRDefault="00E646E3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1F64F6" w14:textId="77777777" w:rsidR="002C743F" w:rsidRDefault="002C743F">
                <w:pPr>
                  <w:pStyle w:val="separator"/>
                </w:pPr>
              </w:p>
            </w:tc>
          </w:tr>
        </w:tbl>
        <w:p w14:paraId="6C76C304" w14:textId="77777777" w:rsidR="002C743F" w:rsidRDefault="002C743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2C743F" w14:paraId="65B322EB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4149C0B" w14:textId="77777777" w:rsidR="002C743F" w:rsidRDefault="002C743F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2C743F" w14:paraId="2DBC25BB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6CDBCE9" w14:textId="77777777" w:rsidR="002C743F" w:rsidRDefault="005B02AF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796934F" wp14:editId="769E1823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2C743F" w14:paraId="1F3A1580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D4FEA6" w14:textId="77777777" w:rsidR="002C743F" w:rsidRDefault="00E646E3">
                <w:pPr>
                  <w:pStyle w:val="bodyTextGrey"/>
                </w:pPr>
                <w:r>
                  <w:t xml:space="preserve">طلب </w:t>
                </w:r>
                <w:r>
                  <w:t>استرداد تأمينات</w:t>
                </w:r>
              </w:p>
            </w:tc>
          </w:tr>
          <w:tr w:rsidR="002C743F" w14:paraId="5B919A0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579842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78DDC3" w14:textId="77777777" w:rsidR="002C743F" w:rsidRDefault="00E646E3">
                <w:pPr>
                  <w:pStyle w:val="bodyTextMaroon"/>
                </w:pPr>
                <w: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E06E1C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ED1411" w14:textId="77777777" w:rsidR="002C743F" w:rsidRDefault="00E646E3">
                <w:pPr>
                  <w:pStyle w:val="bodyTextMaroon"/>
                </w:pPr>
                <w: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627BF97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EE07E0" w14:textId="77777777" w:rsidR="002C743F" w:rsidRDefault="00E646E3">
                <w:pPr>
                  <w:pStyle w:val="bodyTextMaroon"/>
                </w:pPr>
                <w: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B11EAC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F2A7E5" w14:textId="77777777" w:rsidR="002C743F" w:rsidRDefault="00E646E3">
                <w:pPr>
                  <w:pStyle w:val="bodyTextMaroon"/>
                </w:pPr>
                <w: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1FB5E4" w14:textId="77777777" w:rsidR="002C743F" w:rsidRDefault="002C743F">
                <w:pPr>
                  <w:pStyle w:val="separator"/>
                </w:pPr>
              </w:p>
            </w:tc>
          </w:tr>
          <w:tr w:rsidR="002C743F" w14:paraId="2765B59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D00E0F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B85127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0E412C" w14:textId="77777777" w:rsidR="002C743F" w:rsidRDefault="002C743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EE72680" w14:textId="77777777" w:rsidR="002C743F" w:rsidRDefault="002C743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BCDD88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8B8CDD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A7C7B0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FA476C4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6D1026" w14:textId="77777777" w:rsidR="002C743F" w:rsidRDefault="00E646E3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A115E92" w14:textId="77777777" w:rsidR="002C743F" w:rsidRDefault="002C743F">
                <w:pPr>
                  <w:pStyle w:val="separator"/>
                </w:pPr>
              </w:p>
            </w:tc>
          </w:tr>
        </w:tbl>
        <w:p w14:paraId="03F3742A" w14:textId="77777777" w:rsidR="002C743F" w:rsidRDefault="002C743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2C743F" w14:paraId="75752A1B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60052CC" w14:textId="77777777" w:rsidR="002C743F" w:rsidRDefault="002C743F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2C743F" w14:paraId="446F43AF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787F4F2" w14:textId="77777777" w:rsidR="002C743F" w:rsidRDefault="005B02AF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2A10E53C" wp14:editId="653705A3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2C743F" w14:paraId="165532C9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CCA150" w14:textId="77777777" w:rsidR="002C743F" w:rsidRDefault="00E646E3">
                <w:pPr>
                  <w:pStyle w:val="bodyTextGrey"/>
                </w:pPr>
                <w:r>
                  <w:t xml:space="preserve">طلب </w:t>
                </w:r>
                <w:r>
                  <w:t>استرداد تأمينات</w:t>
                </w:r>
              </w:p>
            </w:tc>
          </w:tr>
          <w:tr w:rsidR="002C743F" w14:paraId="47C74CD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8A0FC0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8B2493" w14:textId="77777777" w:rsidR="002C743F" w:rsidRDefault="00E646E3">
                <w:pPr>
                  <w:pStyle w:val="bodyTextMaroon"/>
                </w:pPr>
                <w: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06DD7D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6BE631" w14:textId="77777777" w:rsidR="002C743F" w:rsidRDefault="00E646E3">
                <w:pPr>
                  <w:pStyle w:val="bodyTextMaroon"/>
                </w:pPr>
                <w: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6AC136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832588" w14:textId="77777777" w:rsidR="002C743F" w:rsidRDefault="00E646E3">
                <w:pPr>
                  <w:pStyle w:val="bodyTextMaroon"/>
                </w:pPr>
                <w: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43C858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69AE11" w14:textId="77777777" w:rsidR="002C743F" w:rsidRDefault="00E646E3">
                <w:pPr>
                  <w:pStyle w:val="bodyTextMaroon"/>
                </w:pPr>
                <w: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476A56" w14:textId="77777777" w:rsidR="002C743F" w:rsidRDefault="002C743F">
                <w:pPr>
                  <w:pStyle w:val="separator"/>
                </w:pPr>
              </w:p>
            </w:tc>
          </w:tr>
          <w:tr w:rsidR="002C743F" w14:paraId="2EDEA2C4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DCC281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1EB13F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828452" w14:textId="77777777" w:rsidR="002C743F" w:rsidRDefault="002C743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0D1B0DBE" w14:textId="77777777" w:rsidR="002C743F" w:rsidRDefault="002C743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EADE3B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A5C5DB8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841EFC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A5536F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7E9169" w14:textId="77777777" w:rsidR="002C743F" w:rsidRDefault="00E646E3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9D1295" w14:textId="77777777" w:rsidR="002C743F" w:rsidRDefault="002C743F">
                <w:pPr>
                  <w:pStyle w:val="separator"/>
                </w:pPr>
              </w:p>
            </w:tc>
          </w:tr>
        </w:tbl>
        <w:p w14:paraId="2E1706DE" w14:textId="77777777" w:rsidR="002C743F" w:rsidRDefault="002C743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2C743F" w14:paraId="21A149E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B846846" w14:textId="77777777" w:rsidR="002C743F" w:rsidRDefault="002C743F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2C743F" w14:paraId="49E74447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96866D5" w14:textId="77777777" w:rsidR="002C743F" w:rsidRDefault="005B02AF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AE02C10" wp14:editId="5507203A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2C743F" w14:paraId="27124A11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3E0353" w14:textId="77777777" w:rsidR="002C743F" w:rsidRDefault="00E646E3">
                <w:pPr>
                  <w:pStyle w:val="bodyTextGrey"/>
                </w:pPr>
                <w:r>
                  <w:t xml:space="preserve">طلب </w:t>
                </w:r>
                <w:r>
                  <w:t>استرداد تأمينات</w:t>
                </w:r>
              </w:p>
            </w:tc>
          </w:tr>
          <w:tr w:rsidR="002C743F" w14:paraId="22ADC924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B02986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35A7C3" w14:textId="77777777" w:rsidR="002C743F" w:rsidRDefault="00E646E3">
                <w:pPr>
                  <w:pStyle w:val="bodyTextMaroon"/>
                </w:pPr>
                <w: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71B283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DA4126" w14:textId="77777777" w:rsidR="002C743F" w:rsidRDefault="00E646E3">
                <w:pPr>
                  <w:pStyle w:val="bodyTextMaroon"/>
                </w:pPr>
                <w: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024EC8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9531CA" w14:textId="77777777" w:rsidR="002C743F" w:rsidRDefault="00E646E3">
                <w:pPr>
                  <w:pStyle w:val="bodyTextMaroon"/>
                </w:pPr>
                <w: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A3D1C6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B36608" w14:textId="77777777" w:rsidR="002C743F" w:rsidRDefault="00E646E3">
                <w:pPr>
                  <w:pStyle w:val="bodyTextMaroon"/>
                </w:pPr>
                <w: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65E1739" w14:textId="77777777" w:rsidR="002C743F" w:rsidRDefault="002C743F">
                <w:pPr>
                  <w:pStyle w:val="separator"/>
                </w:pPr>
              </w:p>
            </w:tc>
          </w:tr>
          <w:tr w:rsidR="002C743F" w14:paraId="01285EC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0A1EFB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533FCE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C3734A" w14:textId="77777777" w:rsidR="002C743F" w:rsidRDefault="002C743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002AC0DE" w14:textId="77777777" w:rsidR="002C743F" w:rsidRDefault="002C743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35B61B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97D8CA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64A153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98DD2E8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E0DB61" w14:textId="77777777" w:rsidR="002C743F" w:rsidRDefault="00E646E3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D4D14EC" w14:textId="77777777" w:rsidR="002C743F" w:rsidRDefault="002C743F">
                <w:pPr>
                  <w:pStyle w:val="separator"/>
                </w:pPr>
              </w:p>
            </w:tc>
          </w:tr>
        </w:tbl>
        <w:p w14:paraId="04C9B9BD" w14:textId="77777777" w:rsidR="002C743F" w:rsidRDefault="002C743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2C743F" w14:paraId="706F5731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8333B1B" w14:textId="77777777" w:rsidR="002C743F" w:rsidRDefault="002C743F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2C743F" w14:paraId="5C4EF1CA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9F0A17E" w14:textId="77777777" w:rsidR="002C743F" w:rsidRDefault="005B02AF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D6C36AD" wp14:editId="0B7A4A04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2C743F" w14:paraId="0F66AEA4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7039CF" w14:textId="77777777" w:rsidR="002C743F" w:rsidRDefault="00E646E3">
                <w:pPr>
                  <w:pStyle w:val="bodyTextGrey"/>
                </w:pPr>
                <w:r>
                  <w:t xml:space="preserve">طلب </w:t>
                </w:r>
                <w:r>
                  <w:t>استرداد تأمينات</w:t>
                </w:r>
              </w:p>
            </w:tc>
          </w:tr>
          <w:tr w:rsidR="002C743F" w14:paraId="523CA0A8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46878B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CAC1A7" w14:textId="77777777" w:rsidR="002C743F" w:rsidRDefault="00E646E3">
                <w:pPr>
                  <w:pStyle w:val="bodyTextMaroon"/>
                </w:pPr>
                <w: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273FBB6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68C3901" w14:textId="77777777" w:rsidR="002C743F" w:rsidRDefault="00E646E3">
                <w:pPr>
                  <w:pStyle w:val="bodyTextMaroon"/>
                </w:pPr>
                <w: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73A491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7D3A46" w14:textId="77777777" w:rsidR="002C743F" w:rsidRDefault="00E646E3">
                <w:pPr>
                  <w:pStyle w:val="bodyTextMaroon"/>
                </w:pPr>
                <w: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3162F9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7AED89A" w14:textId="77777777" w:rsidR="002C743F" w:rsidRDefault="00E646E3">
                <w:pPr>
                  <w:pStyle w:val="bodyTextMaroon"/>
                </w:pPr>
                <w: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9B86663" w14:textId="77777777" w:rsidR="002C743F" w:rsidRDefault="002C743F">
                <w:pPr>
                  <w:pStyle w:val="separator"/>
                </w:pPr>
              </w:p>
            </w:tc>
          </w:tr>
          <w:tr w:rsidR="002C743F" w14:paraId="7F335C0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EC2BD0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59C226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7A01BE" w14:textId="77777777" w:rsidR="002C743F" w:rsidRDefault="002C743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2A1E357" w14:textId="77777777" w:rsidR="002C743F" w:rsidRDefault="002C743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9B4A42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7CB505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A396201" w14:textId="77777777" w:rsidR="002C743F" w:rsidRDefault="002C743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716407" w14:textId="77777777" w:rsidR="002C743F" w:rsidRDefault="002C743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174C10" w14:textId="77777777" w:rsidR="002C743F" w:rsidRDefault="00E646E3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CDF4C1" w14:textId="77777777" w:rsidR="002C743F" w:rsidRDefault="002C743F">
                <w:pPr>
                  <w:pStyle w:val="separator"/>
                </w:pPr>
              </w:p>
            </w:tc>
          </w:tr>
        </w:tbl>
        <w:p w14:paraId="705DDF5D" w14:textId="77777777" w:rsidR="002C743F" w:rsidRDefault="002C743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2C743F" w14:paraId="70956023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5B9EA7BA" w14:textId="77777777" w:rsidR="002C743F" w:rsidRDefault="002C743F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S. jarrar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BbiBLR67g3QN8Qht36E7kibi1qR9VISYPFk2mDD8qZUBsJ8ToleaP485pPr8NZgPYCcZgvoS1GHIknL5RJbgw==" w:salt="AmetAG8wVhq9ykg4YepbZ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606C"/>
    <w:rsid w:val="002C743F"/>
    <w:rsid w:val="005B02AF"/>
    <w:rsid w:val="00A77B3E"/>
    <w:rsid w:val="00CA2A55"/>
    <w:rsid w:val="00E311A5"/>
    <w:rsid w:val="00E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849FC"/>
  <w15:docId w15:val="{D15C9069-5C6D-4938-A4DE-BBD2ECD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460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6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60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60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46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Noor.a\Documents\ARIS%2010\www.mola.gov.j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tp.mof.gov.jo/Client-Login.aspx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5630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2</cp:revision>
  <dcterms:created xsi:type="dcterms:W3CDTF">2022-12-20T07:17:00Z</dcterms:created>
  <dcterms:modified xsi:type="dcterms:W3CDTF">2022-12-20T07:17:00Z</dcterms:modified>
</cp:coreProperties>
</file>