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FC4AB" w14:textId="77777777" w:rsidR="007A14B9" w:rsidRDefault="00EF2B57">
      <w:pPr>
        <w:rPr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5A9E903" wp14:editId="125D01B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61"/>
        <w:gridCol w:w="2169"/>
        <w:gridCol w:w="361"/>
        <w:gridCol w:w="2169"/>
      </w:tblGrid>
      <w:tr w:rsidR="007A14B9" w14:paraId="426A0565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1B89CF4" w14:textId="77777777" w:rsidR="007A14B9" w:rsidRDefault="007A14B9">
            <w:pPr>
              <w:pStyle w:val="Headerwhite"/>
            </w:pPr>
          </w:p>
        </w:tc>
      </w:tr>
      <w:tr w:rsidR="007A14B9" w14:paraId="43C7B360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85DDBD7" w14:textId="77777777" w:rsidR="007A14B9" w:rsidRDefault="00EF2B57">
            <w:pPr>
              <w:pStyle w:val="Headerwhite1"/>
            </w:pPr>
            <w:r>
              <w:rPr>
                <w:rFonts w:cs="Times New Roman"/>
              </w:rPr>
              <w:t>خدمة تصريح بيع الأضاحي</w:t>
            </w:r>
          </w:p>
        </w:tc>
      </w:tr>
      <w:tr w:rsidR="007A14B9" w14:paraId="012748DC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3955D8" w14:textId="77777777" w:rsidR="007A14B9" w:rsidRDefault="00EF2B57">
            <w:pPr>
              <w:pStyle w:val="Headerwhite2"/>
            </w:pPr>
            <w:r>
              <w:rPr>
                <w:rFonts w:cs="Times New Roman"/>
              </w:rPr>
              <w:t>الرمز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59F35DB" w14:textId="77777777" w:rsidR="007A14B9" w:rsidRDefault="007A14B9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E1EC19" w14:textId="77777777" w:rsidR="007A14B9" w:rsidRDefault="00EF2B57">
            <w:pPr>
              <w:pStyle w:val="Headerwhite2"/>
            </w:pPr>
            <w:r>
              <w:rPr>
                <w:rFonts w:cs="Times New Roman"/>
              </w:rPr>
              <w:t>الاصدار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2B573E" w14:textId="77777777" w:rsidR="007A14B9" w:rsidRDefault="007A14B9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6BECF66" w14:textId="77777777" w:rsidR="007A14B9" w:rsidRDefault="00EF2B57">
            <w:pPr>
              <w:pStyle w:val="Headerwhite2"/>
            </w:pPr>
            <w:r>
              <w:rPr>
                <w:rFonts w:cs="Times New Roman"/>
              </w:rPr>
              <w:t>التاريخ</w:t>
            </w:r>
          </w:p>
        </w:tc>
      </w:tr>
      <w:tr w:rsidR="007A14B9" w14:paraId="2AEECFC2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22DA5D" w14:textId="77777777" w:rsidR="007A14B9" w:rsidRDefault="007A14B9">
            <w:pPr>
              <w:pStyle w:val="bodyTextwhite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2015B3" w14:textId="77777777" w:rsidR="007A14B9" w:rsidRDefault="007A14B9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ED5941" w14:textId="77777777" w:rsidR="007A14B9" w:rsidRDefault="00EF2B57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85FBAB" w14:textId="77777777" w:rsidR="007A14B9" w:rsidRDefault="007A14B9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B147590" w14:textId="77777777" w:rsidR="007A14B9" w:rsidRDefault="00EF2B57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Wed Dec 14 2022</w:t>
            </w:r>
          </w:p>
        </w:tc>
      </w:tr>
    </w:tbl>
    <w:p w14:paraId="26A51307" w14:textId="77777777" w:rsidR="007A14B9" w:rsidRDefault="007A14B9">
      <w:pPr>
        <w:rPr>
          <w:rtl/>
          <w:lang w:bidi="ar-JO"/>
        </w:rPr>
        <w:sectPr w:rsidR="007A14B9">
          <w:pgSz w:w="11906" w:h="16838"/>
          <w:pgMar w:top="1701" w:right="1134" w:bottom="1701" w:left="1134" w:header="709" w:footer="709" w:gutter="0"/>
          <w:cols w:space="720"/>
        </w:sectPr>
      </w:pPr>
    </w:p>
    <w:p w14:paraId="25D7CD4F" w14:textId="77777777" w:rsidR="007A14B9" w:rsidRDefault="007A14B9">
      <w:pPr>
        <w:pStyle w:val="separator1"/>
      </w:pPr>
    </w:p>
    <w:p w14:paraId="62EC1A67" w14:textId="77777777" w:rsidR="007A14B9" w:rsidRDefault="007A14B9">
      <w:pPr>
        <w:pStyle w:val="separator1"/>
      </w:pPr>
    </w:p>
    <w:p w14:paraId="16BDBEEE" w14:textId="77777777" w:rsidR="007A14B9" w:rsidRDefault="007A14B9">
      <w:pPr>
        <w:pStyle w:val="separator1"/>
      </w:pPr>
    </w:p>
    <w:p w14:paraId="08527E51" w14:textId="77777777" w:rsidR="007A14B9" w:rsidRDefault="007A14B9">
      <w:pPr>
        <w:pStyle w:val="separator1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7A14B9" w14:paraId="132ECDD4" w14:textId="77777777">
        <w:tc>
          <w:tcPr>
            <w:tcW w:w="5000" w:type="pct"/>
            <w:tcBorders>
              <w:top w:val="nil"/>
              <w:left w:val="single" w:sz="28" w:space="0" w:color="E1A00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FC49256" w14:textId="77777777" w:rsidR="007A14B9" w:rsidRDefault="00EF2B57">
            <w:pPr>
              <w:pStyle w:val="ToC"/>
            </w:pPr>
            <w:r>
              <w:rPr>
                <w:rFonts w:cs="Times New Roman"/>
              </w:rPr>
              <w:t>جدول المحتويات</w:t>
            </w:r>
          </w:p>
        </w:tc>
      </w:tr>
    </w:tbl>
    <w:p w14:paraId="059AF6AA" w14:textId="77777777" w:rsidR="007A14B9" w:rsidRDefault="007A14B9">
      <w:pPr>
        <w:pStyle w:val="separator1"/>
      </w:pPr>
    </w:p>
    <w:p w14:paraId="24F59786" w14:textId="77777777" w:rsidR="007A14B9" w:rsidRDefault="007A14B9">
      <w:pPr>
        <w:pStyle w:val="separator1"/>
      </w:pPr>
    </w:p>
    <w:p w14:paraId="7CC2B942" w14:textId="77777777" w:rsidR="007A14B9" w:rsidRDefault="007A14B9">
      <w:pPr>
        <w:pStyle w:val="separator1"/>
      </w:pPr>
    </w:p>
    <w:p w14:paraId="554A010D" w14:textId="77777777" w:rsidR="007A14B9" w:rsidRDefault="007A14B9">
      <w:pPr>
        <w:pStyle w:val="separator1"/>
      </w:pPr>
    </w:p>
    <w:p w14:paraId="1317351B" w14:textId="77777777" w:rsidR="007A14B9" w:rsidRDefault="00EF2B57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r>
        <w:fldChar w:fldCharType="begin"/>
      </w:r>
      <w:r>
        <w:instrText xml:space="preserve">TOC \o "1-4" \h \z \u </w:instrText>
      </w:r>
      <w:r>
        <w:fldChar w:fldCharType="separate"/>
      </w:r>
      <w:hyperlink w:anchor="_Toc256000000" w:history="1">
        <w:r>
          <w:rPr>
            <w:rStyle w:val="Hyperlink"/>
            <w:rFonts w:cs="Times New Roman"/>
          </w:rPr>
          <w:t>جدول الموافقات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7C5CF711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1" w:history="1">
        <w:r w:rsidR="00EF2B57">
          <w:rPr>
            <w:rStyle w:val="Hyperlink"/>
            <w:rFonts w:cs="Times New Roman"/>
          </w:rPr>
          <w:t>معلومات عامة</w:t>
        </w:r>
        <w:r w:rsidR="00EF2B57">
          <w:tab/>
        </w:r>
        <w:r w:rsidR="00EF2B57">
          <w:fldChar w:fldCharType="begin"/>
        </w:r>
        <w:r w:rsidR="00EF2B57">
          <w:instrText xml:space="preserve"> PAGEREF _Toc256000001 \h </w:instrText>
        </w:r>
        <w:r w:rsidR="00EF2B57">
          <w:fldChar w:fldCharType="separate"/>
        </w:r>
        <w:r w:rsidR="00EF2B57">
          <w:t>5</w:t>
        </w:r>
        <w:r w:rsidR="00EF2B57">
          <w:fldChar w:fldCharType="end"/>
        </w:r>
      </w:hyperlink>
    </w:p>
    <w:p w14:paraId="157F321A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2" w:history="1">
        <w:r w:rsidR="00EF2B57">
          <w:rPr>
            <w:rStyle w:val="Hyperlink"/>
            <w:rFonts w:cs="Times New Roman"/>
          </w:rPr>
          <w:t>فئة المتعاملين</w:t>
        </w:r>
        <w:r w:rsidR="00EF2B57">
          <w:tab/>
        </w:r>
        <w:r w:rsidR="00EF2B57">
          <w:fldChar w:fldCharType="begin"/>
        </w:r>
        <w:r w:rsidR="00EF2B57">
          <w:instrText xml:space="preserve"> PAGEREF _Toc256000002 \h </w:instrText>
        </w:r>
        <w:r w:rsidR="00EF2B57">
          <w:fldChar w:fldCharType="separate"/>
        </w:r>
        <w:r w:rsidR="00EF2B57">
          <w:t>6</w:t>
        </w:r>
        <w:r w:rsidR="00EF2B57">
          <w:fldChar w:fldCharType="end"/>
        </w:r>
      </w:hyperlink>
    </w:p>
    <w:p w14:paraId="4BB1CAB7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3" w:history="1">
        <w:r w:rsidR="00EF2B57">
          <w:rPr>
            <w:rStyle w:val="Hyperlink"/>
            <w:rFonts w:cs="Times New Roman"/>
          </w:rPr>
          <w:t>قنوات الخدمة</w:t>
        </w:r>
        <w:r w:rsidR="00EF2B57">
          <w:tab/>
        </w:r>
        <w:r w:rsidR="00EF2B57">
          <w:fldChar w:fldCharType="begin"/>
        </w:r>
        <w:r w:rsidR="00EF2B57">
          <w:instrText xml:space="preserve"> PAGEREF _Toc256000003 \h </w:instrText>
        </w:r>
        <w:r w:rsidR="00EF2B57">
          <w:fldChar w:fldCharType="separate"/>
        </w:r>
        <w:r w:rsidR="00EF2B57">
          <w:t>6</w:t>
        </w:r>
        <w:r w:rsidR="00EF2B57">
          <w:fldChar w:fldCharType="end"/>
        </w:r>
      </w:hyperlink>
    </w:p>
    <w:p w14:paraId="7EBA9BF4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4" w:history="1">
        <w:r w:rsidR="00EF2B57">
          <w:rPr>
            <w:rStyle w:val="Hyperlink"/>
            <w:rFonts w:cs="Times New Roman"/>
          </w:rPr>
          <w:t>رسوم الخدمة</w:t>
        </w:r>
        <w:r w:rsidR="00EF2B57">
          <w:tab/>
        </w:r>
        <w:r w:rsidR="00EF2B57">
          <w:fldChar w:fldCharType="begin"/>
        </w:r>
        <w:r w:rsidR="00EF2B57">
          <w:instrText xml:space="preserve"> PAGEREF _Toc256000004 \h </w:instrText>
        </w:r>
        <w:r w:rsidR="00EF2B57">
          <w:fldChar w:fldCharType="separate"/>
        </w:r>
        <w:r w:rsidR="00EF2B57">
          <w:t>7</w:t>
        </w:r>
        <w:r w:rsidR="00EF2B57">
          <w:fldChar w:fldCharType="end"/>
        </w:r>
      </w:hyperlink>
    </w:p>
    <w:p w14:paraId="57FDD8CC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5" w:history="1">
        <w:r w:rsidR="00EF2B57">
          <w:rPr>
            <w:rStyle w:val="Hyperlink"/>
            <w:rFonts w:cs="Times New Roman"/>
          </w:rPr>
          <w:t>الشروط العامة</w:t>
        </w:r>
        <w:r w:rsidR="00EF2B57">
          <w:tab/>
        </w:r>
        <w:r w:rsidR="00EF2B57">
          <w:fldChar w:fldCharType="begin"/>
        </w:r>
        <w:r w:rsidR="00EF2B57">
          <w:instrText xml:space="preserve"> PAGEREF _Toc256000005 \h </w:instrText>
        </w:r>
        <w:r w:rsidR="00EF2B57">
          <w:fldChar w:fldCharType="separate"/>
        </w:r>
        <w:r w:rsidR="00EF2B57">
          <w:t>8</w:t>
        </w:r>
        <w:r w:rsidR="00EF2B57">
          <w:fldChar w:fldCharType="end"/>
        </w:r>
      </w:hyperlink>
    </w:p>
    <w:p w14:paraId="4072FF5F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6" w:history="1">
        <w:r w:rsidR="00EF2B57">
          <w:rPr>
            <w:rStyle w:val="Hyperlink"/>
            <w:rFonts w:cs="Times New Roman"/>
          </w:rPr>
          <w:t>الوثائق المطلوبة</w:t>
        </w:r>
        <w:r w:rsidR="00EF2B57">
          <w:tab/>
        </w:r>
        <w:r w:rsidR="00EF2B57">
          <w:fldChar w:fldCharType="begin"/>
        </w:r>
        <w:r w:rsidR="00EF2B57">
          <w:instrText xml:space="preserve"> PAGEREF _Toc256000006 \h </w:instrText>
        </w:r>
        <w:r w:rsidR="00EF2B57">
          <w:fldChar w:fldCharType="separate"/>
        </w:r>
        <w:r w:rsidR="00EF2B57">
          <w:t>8</w:t>
        </w:r>
        <w:r w:rsidR="00EF2B57">
          <w:fldChar w:fldCharType="end"/>
        </w:r>
      </w:hyperlink>
    </w:p>
    <w:p w14:paraId="16BBC39E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7" w:history="1">
        <w:r w:rsidR="00EF2B57">
          <w:rPr>
            <w:rStyle w:val="Hyperlink"/>
            <w:rFonts w:cs="Times New Roman"/>
          </w:rPr>
          <w:t>مخرجات الخدمة</w:t>
        </w:r>
        <w:r w:rsidR="00EF2B57">
          <w:tab/>
        </w:r>
        <w:r w:rsidR="00EF2B57">
          <w:fldChar w:fldCharType="begin"/>
        </w:r>
        <w:r w:rsidR="00EF2B57">
          <w:instrText xml:space="preserve"> PAGEREF _Toc256000007 \h </w:instrText>
        </w:r>
        <w:r w:rsidR="00EF2B57">
          <w:fldChar w:fldCharType="separate"/>
        </w:r>
        <w:r w:rsidR="00EF2B57">
          <w:t>9</w:t>
        </w:r>
        <w:r w:rsidR="00EF2B57">
          <w:fldChar w:fldCharType="end"/>
        </w:r>
      </w:hyperlink>
    </w:p>
    <w:p w14:paraId="3C4C51A6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8" w:history="1">
        <w:r w:rsidR="00EF2B57">
          <w:rPr>
            <w:rStyle w:val="Hyperlink"/>
            <w:rFonts w:cs="Times New Roman"/>
          </w:rPr>
          <w:t>شركاء الخدمة</w:t>
        </w:r>
        <w:r w:rsidR="00EF2B57">
          <w:tab/>
        </w:r>
        <w:r w:rsidR="00EF2B57">
          <w:fldChar w:fldCharType="begin"/>
        </w:r>
        <w:r w:rsidR="00EF2B57">
          <w:instrText xml:space="preserve"> PAGEREF _Toc256000008 \h </w:instrText>
        </w:r>
        <w:r w:rsidR="00EF2B57">
          <w:fldChar w:fldCharType="separate"/>
        </w:r>
        <w:r w:rsidR="00EF2B57">
          <w:t>9</w:t>
        </w:r>
        <w:r w:rsidR="00EF2B57">
          <w:fldChar w:fldCharType="end"/>
        </w:r>
      </w:hyperlink>
    </w:p>
    <w:p w14:paraId="56E5318F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9" w:history="1">
        <w:r w:rsidR="00EF2B57">
          <w:rPr>
            <w:rStyle w:val="Hyperlink"/>
            <w:rFonts w:cs="Times New Roman"/>
          </w:rPr>
          <w:t>باقة الخدمات</w:t>
        </w:r>
        <w:r w:rsidR="00EF2B57">
          <w:tab/>
        </w:r>
        <w:r w:rsidR="00EF2B57">
          <w:fldChar w:fldCharType="begin"/>
        </w:r>
        <w:r w:rsidR="00EF2B57">
          <w:instrText xml:space="preserve"> PAGEREF _Toc256000009 \h </w:instrText>
        </w:r>
        <w:r w:rsidR="00EF2B57">
          <w:fldChar w:fldCharType="separate"/>
        </w:r>
        <w:r w:rsidR="00EF2B57">
          <w:t>9</w:t>
        </w:r>
        <w:r w:rsidR="00EF2B57">
          <w:fldChar w:fldCharType="end"/>
        </w:r>
      </w:hyperlink>
    </w:p>
    <w:p w14:paraId="31AB1623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0" w:history="1">
        <w:r w:rsidR="00EF2B57">
          <w:rPr>
            <w:rStyle w:val="Hyperlink"/>
            <w:rFonts w:cs="Times New Roman"/>
          </w:rPr>
          <w:t>التشريعات الناظمة للخدمة</w:t>
        </w:r>
        <w:r w:rsidR="00EF2B57">
          <w:tab/>
        </w:r>
        <w:r w:rsidR="00EF2B57">
          <w:fldChar w:fldCharType="begin"/>
        </w:r>
        <w:r w:rsidR="00EF2B57">
          <w:instrText xml:space="preserve"> PAGEREF _Toc256000010 \h </w:instrText>
        </w:r>
        <w:r w:rsidR="00EF2B57">
          <w:fldChar w:fldCharType="separate"/>
        </w:r>
        <w:r w:rsidR="00EF2B57">
          <w:t>10</w:t>
        </w:r>
        <w:r w:rsidR="00EF2B57">
          <w:fldChar w:fldCharType="end"/>
        </w:r>
      </w:hyperlink>
    </w:p>
    <w:p w14:paraId="0B7D18BB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1" w:history="1">
        <w:r w:rsidR="00EF2B57">
          <w:rPr>
            <w:rStyle w:val="Hyperlink"/>
            <w:rFonts w:cs="Times New Roman"/>
          </w:rPr>
          <w:t>اجراءات الحصول على الخدمة</w:t>
        </w:r>
        <w:r w:rsidR="00EF2B57">
          <w:tab/>
        </w:r>
        <w:r w:rsidR="00EF2B57">
          <w:fldChar w:fldCharType="begin"/>
        </w:r>
        <w:r w:rsidR="00EF2B57">
          <w:instrText xml:space="preserve"> PAGEREF _Toc256000011 \h </w:instrText>
        </w:r>
        <w:r w:rsidR="00EF2B57">
          <w:fldChar w:fldCharType="separate"/>
        </w:r>
        <w:r w:rsidR="00EF2B57">
          <w:t>11</w:t>
        </w:r>
        <w:r w:rsidR="00EF2B57">
          <w:fldChar w:fldCharType="end"/>
        </w:r>
      </w:hyperlink>
    </w:p>
    <w:p w14:paraId="592A7382" w14:textId="77777777" w:rsidR="007A14B9" w:rsidRDefault="009046D3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2" w:history="1">
        <w:r w:rsidR="00EF2B57">
          <w:rPr>
            <w:rStyle w:val="Hyperlink"/>
            <w:rFonts w:cs="Times New Roman"/>
          </w:rPr>
          <w:t>مؤشرات قياس الأداء</w:t>
        </w:r>
        <w:r w:rsidR="00EF2B57">
          <w:tab/>
        </w:r>
        <w:r w:rsidR="00EF2B57">
          <w:fldChar w:fldCharType="begin"/>
        </w:r>
        <w:r w:rsidR="00EF2B57">
          <w:instrText xml:space="preserve"> PAGEREF _Toc256000012 \h </w:instrText>
        </w:r>
        <w:r w:rsidR="00EF2B57">
          <w:fldChar w:fldCharType="separate"/>
        </w:r>
        <w:r w:rsidR="00EF2B57">
          <w:t>15</w:t>
        </w:r>
        <w:r w:rsidR="00EF2B57">
          <w:fldChar w:fldCharType="end"/>
        </w:r>
      </w:hyperlink>
    </w:p>
    <w:p w14:paraId="4C9E1732" w14:textId="77777777" w:rsidR="007A14B9" w:rsidRDefault="00EF2B57">
      <w:pPr>
        <w:pStyle w:val="separator1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sectPr w:rsidR="007A14B9">
          <w:headerReference w:type="default" r:id="rId8"/>
          <w:pgSz w:w="11906" w:h="16838"/>
          <w:pgMar w:top="850" w:right="850" w:bottom="850" w:left="850" w:header="283" w:footer="283" w:gutter="0"/>
          <w:cols w:space="720"/>
        </w:sectPr>
      </w:pPr>
      <w:r>
        <w:fldChar w:fldCharType="end"/>
      </w:r>
    </w:p>
    <w:p w14:paraId="67ECB240" w14:textId="77777777" w:rsidR="007A14B9" w:rsidRDefault="007A14B9">
      <w:pPr>
        <w:pStyle w:val="separator1"/>
      </w:pPr>
    </w:p>
    <w:p w14:paraId="7E7F4053" w14:textId="77777777" w:rsidR="007A14B9" w:rsidRDefault="007A14B9">
      <w:pPr>
        <w:pStyle w:val="separator1"/>
      </w:pPr>
    </w:p>
    <w:p w14:paraId="72D3B2C0" w14:textId="77777777" w:rsidR="007A14B9" w:rsidRDefault="007A14B9">
      <w:pPr>
        <w:pStyle w:val="separator1"/>
      </w:pPr>
    </w:p>
    <w:p w14:paraId="3E7D60AB" w14:textId="77777777" w:rsidR="007A14B9" w:rsidRDefault="007A14B9">
      <w:pPr>
        <w:pStyle w:val="separator1"/>
      </w:pPr>
    </w:p>
    <w:p w14:paraId="6AF24FC4" w14:textId="77777777" w:rsidR="007A14B9" w:rsidRDefault="00EF2B57">
      <w:pPr>
        <w:pStyle w:val="Heading1"/>
      </w:pPr>
      <w:bookmarkStart w:id="0" w:name="_Toc256000000"/>
      <w:bookmarkStart w:id="1" w:name="_Toc1011"/>
      <w:r>
        <w:rPr>
          <w:rFonts w:cs="Times New Roman"/>
        </w:rPr>
        <w:t>جدول الموافقات</w:t>
      </w:r>
      <w:bookmarkEnd w:id="0"/>
      <w:bookmarkEnd w:id="1"/>
    </w:p>
    <w:p w14:paraId="6CEB15A0" w14:textId="77777777" w:rsidR="007A14B9" w:rsidRDefault="007A14B9">
      <w:pPr>
        <w:pStyle w:val="separator1"/>
      </w:pPr>
    </w:p>
    <w:p w14:paraId="11A98C0C" w14:textId="77777777" w:rsidR="007A14B9" w:rsidRDefault="007A14B9">
      <w:pPr>
        <w:pStyle w:val="separator1"/>
      </w:pPr>
    </w:p>
    <w:p w14:paraId="306E51A5" w14:textId="77777777" w:rsidR="007A14B9" w:rsidRDefault="007A14B9">
      <w:pPr>
        <w:pStyle w:val="separator1"/>
      </w:pPr>
    </w:p>
    <w:p w14:paraId="133F0401" w14:textId="77777777" w:rsidR="007A14B9" w:rsidRDefault="007A14B9">
      <w:pPr>
        <w:pStyle w:val="separator1"/>
      </w:pPr>
    </w:p>
    <w:p w14:paraId="738964C4" w14:textId="77777777" w:rsidR="007A14B9" w:rsidRDefault="007A14B9">
      <w:pPr>
        <w:pStyle w:val="separator1"/>
      </w:pPr>
    </w:p>
    <w:p w14:paraId="78EB9B33" w14:textId="77777777" w:rsidR="007A14B9" w:rsidRDefault="007A14B9">
      <w:pPr>
        <w:pStyle w:val="separator1"/>
      </w:pPr>
    </w:p>
    <w:p w14:paraId="01ADF83B" w14:textId="77777777" w:rsidR="007A14B9" w:rsidRDefault="00EF2B57">
      <w:pPr>
        <w:pStyle w:val="GreanTitle"/>
      </w:pPr>
      <w:r>
        <w:rPr>
          <w:rFonts w:cs="Times New Roman"/>
        </w:rPr>
        <w:t>ضابط  التوثيق</w:t>
      </w:r>
    </w:p>
    <w:p w14:paraId="0A1896ED" w14:textId="77777777" w:rsidR="007A14B9" w:rsidRDefault="007A14B9">
      <w:pPr>
        <w:pStyle w:val="separator1"/>
      </w:pPr>
    </w:p>
    <w:p w14:paraId="6C62AB02" w14:textId="77777777" w:rsidR="007A14B9" w:rsidRDefault="007A14B9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7A14B9" w14:paraId="384D0F95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47634E" w14:textId="77777777" w:rsidR="007A14B9" w:rsidRDefault="007A14B9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B96E24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DC34DDD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88F21FA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617560D" w14:textId="77777777" w:rsidR="007A14B9" w:rsidRDefault="007A14B9">
            <w:pPr>
              <w:pStyle w:val="separator1"/>
            </w:pPr>
          </w:p>
        </w:tc>
      </w:tr>
      <w:tr w:rsidR="007A14B9" w14:paraId="2575A47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F5B9F51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8FBDE9C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97EDFF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C923C0E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116DEFF" w14:textId="77777777" w:rsidR="007A14B9" w:rsidRDefault="007A14B9">
            <w:pPr>
              <w:pStyle w:val="separator1"/>
            </w:pPr>
          </w:p>
        </w:tc>
      </w:tr>
      <w:tr w:rsidR="007A14B9" w14:paraId="1A82D518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D345708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FB9EE7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F0BEB53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74F75BD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64C268" w14:textId="77777777" w:rsidR="007A14B9" w:rsidRDefault="007A14B9">
            <w:pPr>
              <w:pStyle w:val="separator1"/>
            </w:pPr>
          </w:p>
        </w:tc>
      </w:tr>
      <w:tr w:rsidR="007A14B9" w14:paraId="77D25E7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2835ADDF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E5C07AC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B9F2C26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46D7F67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BD64D7" w14:textId="77777777" w:rsidR="007A14B9" w:rsidRDefault="007A14B9">
            <w:pPr>
              <w:pStyle w:val="separator1"/>
            </w:pPr>
          </w:p>
        </w:tc>
      </w:tr>
      <w:tr w:rsidR="007A14B9" w14:paraId="76A10FF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7E5384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556E4F6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19AB4CB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7169A4D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92A4B8C" w14:textId="77777777" w:rsidR="007A14B9" w:rsidRDefault="007A14B9">
            <w:pPr>
              <w:pStyle w:val="separator1"/>
            </w:pPr>
          </w:p>
        </w:tc>
      </w:tr>
      <w:tr w:rsidR="007A14B9" w14:paraId="7783BCD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BEDD22B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DA47CE3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57CBF4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5385863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DA39479" w14:textId="77777777" w:rsidR="007A14B9" w:rsidRDefault="007A14B9">
            <w:pPr>
              <w:pStyle w:val="separator1"/>
            </w:pPr>
          </w:p>
        </w:tc>
      </w:tr>
      <w:tr w:rsidR="007A14B9" w14:paraId="5EFA1483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F1ABD4" w14:textId="77777777" w:rsidR="007A14B9" w:rsidRDefault="007A14B9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9599E63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1E028C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5492BF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78E73B7" w14:textId="77777777" w:rsidR="007A14B9" w:rsidRDefault="007A14B9">
            <w:pPr>
              <w:pStyle w:val="separator1"/>
            </w:pPr>
          </w:p>
        </w:tc>
      </w:tr>
    </w:tbl>
    <w:p w14:paraId="3AF1C80C" w14:textId="77777777" w:rsidR="007A14B9" w:rsidRDefault="007A14B9">
      <w:pPr>
        <w:pStyle w:val="separator1"/>
      </w:pPr>
    </w:p>
    <w:p w14:paraId="689441C2" w14:textId="77777777" w:rsidR="007A14B9" w:rsidRDefault="007A14B9">
      <w:pPr>
        <w:pStyle w:val="separator1"/>
      </w:pPr>
    </w:p>
    <w:p w14:paraId="1AABA1AB" w14:textId="77777777" w:rsidR="007A14B9" w:rsidRDefault="007A14B9">
      <w:pPr>
        <w:pStyle w:val="separator1"/>
      </w:pPr>
    </w:p>
    <w:p w14:paraId="4565F011" w14:textId="77777777" w:rsidR="007A14B9" w:rsidRDefault="007A14B9">
      <w:pPr>
        <w:pStyle w:val="separator1"/>
      </w:pPr>
    </w:p>
    <w:p w14:paraId="72B798EF" w14:textId="77777777" w:rsidR="007A14B9" w:rsidRDefault="007A14B9">
      <w:pPr>
        <w:pStyle w:val="separator1"/>
      </w:pPr>
    </w:p>
    <w:p w14:paraId="08730416" w14:textId="77777777" w:rsidR="007A14B9" w:rsidRDefault="007A14B9">
      <w:pPr>
        <w:pStyle w:val="separator1"/>
      </w:pPr>
    </w:p>
    <w:p w14:paraId="3F706BD3" w14:textId="77777777" w:rsidR="007A14B9" w:rsidRDefault="00EF2B57">
      <w:pPr>
        <w:pStyle w:val="GreanTitle"/>
      </w:pPr>
      <w:r>
        <w:rPr>
          <w:rFonts w:cs="Times New Roman"/>
        </w:rPr>
        <w:t>ضابط  المراجعة</w:t>
      </w:r>
    </w:p>
    <w:p w14:paraId="56E56175" w14:textId="77777777" w:rsidR="007A14B9" w:rsidRDefault="007A14B9">
      <w:pPr>
        <w:pStyle w:val="separator1"/>
      </w:pPr>
    </w:p>
    <w:p w14:paraId="38D89D3F" w14:textId="77777777" w:rsidR="007A14B9" w:rsidRDefault="007A14B9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7A14B9" w14:paraId="2CE51384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154842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820C07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81452A4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EB33F36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D8CC818" w14:textId="77777777" w:rsidR="007A14B9" w:rsidRDefault="007A14B9">
            <w:pPr>
              <w:pStyle w:val="separator1"/>
            </w:pPr>
          </w:p>
        </w:tc>
      </w:tr>
      <w:tr w:rsidR="007A14B9" w14:paraId="45BF91E5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6B2A7DC6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828186D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3E0569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76251A2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1E26813" w14:textId="77777777" w:rsidR="007A14B9" w:rsidRDefault="007A14B9">
            <w:pPr>
              <w:pStyle w:val="separator1"/>
            </w:pPr>
          </w:p>
        </w:tc>
      </w:tr>
      <w:tr w:rsidR="007A14B9" w14:paraId="4C02548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14CD4BB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8A0244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885DFF7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2EDEAD6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C56E0FF" w14:textId="77777777" w:rsidR="007A14B9" w:rsidRDefault="007A14B9">
            <w:pPr>
              <w:pStyle w:val="separator1"/>
            </w:pPr>
          </w:p>
        </w:tc>
      </w:tr>
      <w:tr w:rsidR="007A14B9" w14:paraId="53DF9470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0719A3C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136A571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875E25A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D796BBD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62711B7" w14:textId="77777777" w:rsidR="007A14B9" w:rsidRDefault="007A14B9">
            <w:pPr>
              <w:pStyle w:val="separator1"/>
            </w:pPr>
          </w:p>
        </w:tc>
      </w:tr>
      <w:tr w:rsidR="007A14B9" w14:paraId="762BF26D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4E6960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22D55CD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0416FB8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9679BF1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D64BEF" w14:textId="77777777" w:rsidR="007A14B9" w:rsidRDefault="007A14B9">
            <w:pPr>
              <w:pStyle w:val="separator1"/>
            </w:pPr>
          </w:p>
        </w:tc>
      </w:tr>
      <w:tr w:rsidR="007A14B9" w14:paraId="0865A34B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F00414D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7D5EAA3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4972385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53A508D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93103A5" w14:textId="77777777" w:rsidR="007A14B9" w:rsidRDefault="007A14B9">
            <w:pPr>
              <w:pStyle w:val="separator1"/>
            </w:pPr>
          </w:p>
        </w:tc>
      </w:tr>
      <w:tr w:rsidR="007A14B9" w14:paraId="1E502655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361943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C73EED7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69E7D3B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9371314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E3CD84" w14:textId="77777777" w:rsidR="007A14B9" w:rsidRDefault="007A14B9">
            <w:pPr>
              <w:pStyle w:val="separator1"/>
            </w:pPr>
          </w:p>
        </w:tc>
      </w:tr>
    </w:tbl>
    <w:p w14:paraId="03DB5B81" w14:textId="77777777" w:rsidR="007A14B9" w:rsidRDefault="007A14B9">
      <w:pPr>
        <w:pStyle w:val="separator1"/>
      </w:pPr>
    </w:p>
    <w:p w14:paraId="1152286D" w14:textId="77777777" w:rsidR="007A14B9" w:rsidRDefault="007A14B9">
      <w:pPr>
        <w:pStyle w:val="separator1"/>
      </w:pPr>
    </w:p>
    <w:p w14:paraId="17E598CB" w14:textId="77777777" w:rsidR="007A14B9" w:rsidRDefault="007A14B9">
      <w:pPr>
        <w:pStyle w:val="separator1"/>
      </w:pPr>
    </w:p>
    <w:p w14:paraId="5E236A41" w14:textId="77777777" w:rsidR="007A14B9" w:rsidRDefault="007A14B9">
      <w:pPr>
        <w:pStyle w:val="separator1"/>
      </w:pPr>
    </w:p>
    <w:p w14:paraId="0FB01689" w14:textId="77777777" w:rsidR="007A14B9" w:rsidRDefault="007A14B9">
      <w:pPr>
        <w:pStyle w:val="separator1"/>
      </w:pPr>
    </w:p>
    <w:p w14:paraId="715D2DDA" w14:textId="77777777" w:rsidR="007A14B9" w:rsidRDefault="007A14B9">
      <w:pPr>
        <w:pStyle w:val="separator1"/>
      </w:pPr>
    </w:p>
    <w:p w14:paraId="1EB50B38" w14:textId="77777777" w:rsidR="007A14B9" w:rsidRDefault="00EF2B57">
      <w:pPr>
        <w:pStyle w:val="GreanTitle"/>
      </w:pPr>
      <w:permStart w:id="1522404057" w:edGrp="everyone"/>
      <w:permEnd w:id="1522404057"/>
      <w:commentRangeStart w:id="2"/>
      <w:r>
        <w:rPr>
          <w:rFonts w:cs="Times New Roman"/>
        </w:rPr>
        <w:t>ضابط  التحقق</w:t>
      </w:r>
      <w:commentRangeEnd w:id="2"/>
      <w:r w:rsidR="002D1E53">
        <w:rPr>
          <w:rStyle w:val="CommentReference"/>
          <w:rFonts w:ascii="Times New Roman" w:eastAsia="Times New Roman" w:hAnsi="Times New Roman" w:cs="Times New Roman"/>
          <w:color w:val="auto"/>
          <w:rtl w:val="0"/>
          <w:lang w:bidi="ar-SA"/>
        </w:rPr>
        <w:commentReference w:id="2"/>
      </w:r>
    </w:p>
    <w:p w14:paraId="227C231C" w14:textId="77777777" w:rsidR="007A14B9" w:rsidRDefault="007A14B9">
      <w:pPr>
        <w:pStyle w:val="separator1"/>
      </w:pPr>
    </w:p>
    <w:p w14:paraId="0F5BB2C1" w14:textId="77777777" w:rsidR="007A14B9" w:rsidRDefault="007A14B9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7A14B9" w14:paraId="1A33A206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E557D3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671EF5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71B66A8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13E2A14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E0FC15" w14:textId="77777777" w:rsidR="007A14B9" w:rsidRDefault="007A14B9">
            <w:pPr>
              <w:pStyle w:val="separator1"/>
            </w:pPr>
          </w:p>
        </w:tc>
      </w:tr>
      <w:tr w:rsidR="007A14B9" w14:paraId="68EB158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9DB8557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5972730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2C701FB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7A3ADBB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4CDDF0" w14:textId="77777777" w:rsidR="007A14B9" w:rsidRDefault="007A14B9">
            <w:pPr>
              <w:pStyle w:val="separator1"/>
            </w:pPr>
          </w:p>
        </w:tc>
      </w:tr>
      <w:tr w:rsidR="007A14B9" w14:paraId="30B439AA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DA5D7FA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E5B55ED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0FC6993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E6AE546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EA831A" w14:textId="77777777" w:rsidR="007A14B9" w:rsidRDefault="007A14B9">
            <w:pPr>
              <w:pStyle w:val="separator1"/>
            </w:pPr>
          </w:p>
        </w:tc>
      </w:tr>
      <w:tr w:rsidR="007A14B9" w14:paraId="270DDE28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D14F199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7852EF4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674592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3E4C07D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9B95C12" w14:textId="77777777" w:rsidR="007A14B9" w:rsidRDefault="007A14B9">
            <w:pPr>
              <w:pStyle w:val="separator1"/>
            </w:pPr>
          </w:p>
        </w:tc>
      </w:tr>
      <w:tr w:rsidR="007A14B9" w14:paraId="660563A8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A10602C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146684D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51C3687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664A9BD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D0A98D" w14:textId="77777777" w:rsidR="007A14B9" w:rsidRDefault="007A14B9">
            <w:pPr>
              <w:pStyle w:val="separator1"/>
            </w:pPr>
          </w:p>
        </w:tc>
      </w:tr>
      <w:tr w:rsidR="007A14B9" w14:paraId="3FE6C16D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7CD1146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11CA431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2D3A5B9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C896D57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F349938" w14:textId="77777777" w:rsidR="007A14B9" w:rsidRDefault="007A14B9">
            <w:pPr>
              <w:pStyle w:val="separator1"/>
            </w:pPr>
          </w:p>
        </w:tc>
      </w:tr>
      <w:tr w:rsidR="007A14B9" w14:paraId="2E28F34E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2974266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FDB07B0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C2D377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373E9D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B6A0AB0" w14:textId="77777777" w:rsidR="007A14B9" w:rsidRDefault="007A14B9">
            <w:pPr>
              <w:pStyle w:val="separator1"/>
            </w:pPr>
          </w:p>
        </w:tc>
      </w:tr>
    </w:tbl>
    <w:p w14:paraId="740ACA6E" w14:textId="77777777" w:rsidR="007A14B9" w:rsidRDefault="007A14B9">
      <w:pPr>
        <w:pStyle w:val="separator1"/>
      </w:pPr>
    </w:p>
    <w:p w14:paraId="5D04C8A8" w14:textId="77777777" w:rsidR="007A14B9" w:rsidRDefault="007A14B9">
      <w:pPr>
        <w:pStyle w:val="separator1"/>
      </w:pPr>
    </w:p>
    <w:p w14:paraId="1B92C80C" w14:textId="77777777" w:rsidR="007A14B9" w:rsidRDefault="007A14B9">
      <w:pPr>
        <w:pStyle w:val="separator1"/>
      </w:pPr>
    </w:p>
    <w:p w14:paraId="6911473A" w14:textId="77777777" w:rsidR="007A14B9" w:rsidRDefault="007A14B9">
      <w:pPr>
        <w:pStyle w:val="separator1"/>
      </w:pPr>
    </w:p>
    <w:p w14:paraId="56E6783A" w14:textId="77777777" w:rsidR="007A14B9" w:rsidRDefault="007A14B9">
      <w:pPr>
        <w:pStyle w:val="separator1"/>
      </w:pPr>
    </w:p>
    <w:p w14:paraId="629F2215" w14:textId="77777777" w:rsidR="007A14B9" w:rsidRDefault="007A14B9">
      <w:pPr>
        <w:pStyle w:val="separator1"/>
      </w:pPr>
    </w:p>
    <w:p w14:paraId="0DEB77BE" w14:textId="77777777" w:rsidR="007A14B9" w:rsidRDefault="00EF2B57">
      <w:pPr>
        <w:pStyle w:val="GreanTitle"/>
      </w:pPr>
      <w:commentRangeStart w:id="3"/>
      <w:r>
        <w:rPr>
          <w:rFonts w:cs="Times New Roman"/>
        </w:rPr>
        <w:t>ضابط  العملية</w:t>
      </w:r>
      <w:commentRangeEnd w:id="3"/>
      <w:r w:rsidR="002D1E53">
        <w:rPr>
          <w:rStyle w:val="CommentReference"/>
          <w:rFonts w:ascii="Times New Roman" w:eastAsia="Times New Roman" w:hAnsi="Times New Roman" w:cs="Times New Roman"/>
          <w:color w:val="auto"/>
          <w:rtl w:val="0"/>
          <w:lang w:bidi="ar-SA"/>
        </w:rPr>
        <w:commentReference w:id="3"/>
      </w:r>
    </w:p>
    <w:p w14:paraId="1D5D6E05" w14:textId="77777777" w:rsidR="007A14B9" w:rsidRDefault="007A14B9">
      <w:pPr>
        <w:pStyle w:val="separator1"/>
      </w:pPr>
    </w:p>
    <w:p w14:paraId="24527FEC" w14:textId="77777777" w:rsidR="007A14B9" w:rsidRDefault="007A14B9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7A14B9" w14:paraId="57DDEF37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C024CDD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F4B82BD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E37F4E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97835E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977130" w14:textId="77777777" w:rsidR="007A14B9" w:rsidRDefault="007A14B9">
            <w:pPr>
              <w:pStyle w:val="separator1"/>
            </w:pPr>
          </w:p>
        </w:tc>
      </w:tr>
      <w:tr w:rsidR="007A14B9" w14:paraId="700112BD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82EF455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C605B89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7A47DF2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C808B53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A6DC3E5" w14:textId="77777777" w:rsidR="007A14B9" w:rsidRDefault="007A14B9">
            <w:pPr>
              <w:pStyle w:val="separator1"/>
            </w:pPr>
          </w:p>
        </w:tc>
      </w:tr>
      <w:tr w:rsidR="007A14B9" w14:paraId="1CBB450C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438C1BC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06D4AD9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DD42EB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25D1447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7DFB8A4" w14:textId="77777777" w:rsidR="007A14B9" w:rsidRDefault="007A14B9">
            <w:pPr>
              <w:pStyle w:val="separator1"/>
            </w:pPr>
          </w:p>
        </w:tc>
      </w:tr>
      <w:tr w:rsidR="007A14B9" w14:paraId="0FB2FEED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57548C30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192FB6E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C49DAD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7E1D336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707E87" w14:textId="77777777" w:rsidR="007A14B9" w:rsidRDefault="007A14B9">
            <w:pPr>
              <w:pStyle w:val="separator1"/>
            </w:pPr>
          </w:p>
        </w:tc>
      </w:tr>
      <w:tr w:rsidR="007A14B9" w14:paraId="1789129D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EA8391" w14:textId="77777777" w:rsidR="007A14B9" w:rsidRDefault="007A14B9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FC637BB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254C38C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8DE97B1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E6E463A" w14:textId="77777777" w:rsidR="007A14B9" w:rsidRDefault="007A14B9">
            <w:pPr>
              <w:pStyle w:val="separator1"/>
            </w:pPr>
          </w:p>
        </w:tc>
      </w:tr>
      <w:tr w:rsidR="007A14B9" w14:paraId="7DB9BED7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09BC81D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358A10D" w14:textId="77777777" w:rsidR="007A14B9" w:rsidRDefault="007A14B9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A27697C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5067F81" w14:textId="77777777" w:rsidR="007A14B9" w:rsidRDefault="00EF2B57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566051" w14:textId="77777777" w:rsidR="007A14B9" w:rsidRDefault="007A14B9">
            <w:pPr>
              <w:pStyle w:val="separator1"/>
            </w:pPr>
          </w:p>
        </w:tc>
      </w:tr>
      <w:tr w:rsidR="007A14B9" w14:paraId="682C252D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9DB3FE1" w14:textId="77777777" w:rsidR="007A14B9" w:rsidRDefault="007A14B9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2E8BA8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B07B9B" w14:textId="77777777" w:rsidR="007A14B9" w:rsidRDefault="007A14B9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482BF67" w14:textId="77777777" w:rsidR="007A14B9" w:rsidRDefault="007A14B9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F5A0F2" w14:textId="77777777" w:rsidR="007A14B9" w:rsidRDefault="007A14B9">
            <w:pPr>
              <w:pStyle w:val="separator1"/>
            </w:pPr>
          </w:p>
        </w:tc>
      </w:tr>
    </w:tbl>
    <w:p w14:paraId="009B1135" w14:textId="77777777" w:rsidR="007A14B9" w:rsidRDefault="007A14B9">
      <w:pPr>
        <w:pStyle w:val="separator1"/>
      </w:pPr>
    </w:p>
    <w:p w14:paraId="57EFDA45" w14:textId="77777777" w:rsidR="007A14B9" w:rsidRDefault="007A14B9">
      <w:pPr>
        <w:pStyle w:val="separator1"/>
      </w:pPr>
    </w:p>
    <w:p w14:paraId="279575DE" w14:textId="77777777" w:rsidR="007A14B9" w:rsidRDefault="007A14B9">
      <w:pPr>
        <w:pStyle w:val="separator1"/>
      </w:pPr>
    </w:p>
    <w:p w14:paraId="2BD77AB3" w14:textId="77777777" w:rsidR="007A14B9" w:rsidRDefault="007A14B9">
      <w:pPr>
        <w:pStyle w:val="separator1"/>
      </w:pPr>
      <w:bookmarkStart w:id="4" w:name="_GoBack"/>
      <w:bookmarkEnd w:id="4"/>
    </w:p>
    <w:p w14:paraId="048AEF96" w14:textId="77777777" w:rsidR="007A14B9" w:rsidRDefault="007A14B9">
      <w:pPr>
        <w:pStyle w:val="separator1"/>
        <w:rPr>
          <w:rFonts w:cs="Times New Roman"/>
        </w:rPr>
        <w:sectPr w:rsidR="007A14B9">
          <w:headerReference w:type="default" r:id="rId11"/>
          <w:pgSz w:w="11906" w:h="16838"/>
          <w:pgMar w:top="567" w:right="567" w:bottom="567" w:left="567" w:header="283" w:footer="283" w:gutter="0"/>
          <w:cols w:space="720"/>
        </w:sectPr>
      </w:pPr>
    </w:p>
    <w:p w14:paraId="6115F6B3" w14:textId="77777777" w:rsidR="007A14B9" w:rsidRDefault="007A14B9">
      <w:pPr>
        <w:pStyle w:val="separator1"/>
      </w:pPr>
    </w:p>
    <w:p w14:paraId="22A62D7C" w14:textId="77777777" w:rsidR="007A14B9" w:rsidRDefault="007A14B9">
      <w:pPr>
        <w:pStyle w:val="separator1"/>
      </w:pPr>
    </w:p>
    <w:p w14:paraId="5C2BBC92" w14:textId="77777777" w:rsidR="007A14B9" w:rsidRDefault="007A14B9">
      <w:pPr>
        <w:pStyle w:val="separator1"/>
      </w:pPr>
    </w:p>
    <w:p w14:paraId="14EE14AB" w14:textId="77777777" w:rsidR="007A14B9" w:rsidRDefault="007A14B9">
      <w:pPr>
        <w:pStyle w:val="separator1"/>
      </w:pPr>
    </w:p>
    <w:p w14:paraId="0C9B9F9E" w14:textId="77777777" w:rsidR="007A14B9" w:rsidRDefault="00EF2B57">
      <w:pPr>
        <w:pStyle w:val="Heading1"/>
      </w:pPr>
      <w:bookmarkStart w:id="5" w:name="_Toc256000001"/>
      <w:bookmarkStart w:id="6" w:name="_Toc1012"/>
      <w:r>
        <w:rPr>
          <w:rFonts w:cs="Times New Roman"/>
        </w:rPr>
        <w:t>معلومات عامة</w:t>
      </w:r>
      <w:bookmarkEnd w:id="5"/>
      <w:r>
        <w:rPr>
          <w:rFonts w:cs="Times New Roman"/>
        </w:rPr>
        <w:t xml:space="preserve"> </w:t>
      </w:r>
      <w:bookmarkEnd w:id="6"/>
    </w:p>
    <w:p w14:paraId="49472C6A" w14:textId="77777777" w:rsidR="007A14B9" w:rsidRDefault="007A14B9">
      <w:pPr>
        <w:pStyle w:val="separator1"/>
      </w:pPr>
    </w:p>
    <w:p w14:paraId="4A7FCB4E" w14:textId="77777777" w:rsidR="007A14B9" w:rsidRDefault="007A14B9">
      <w:pPr>
        <w:pStyle w:val="separator1"/>
      </w:pPr>
    </w:p>
    <w:p w14:paraId="23A73F49" w14:textId="77777777" w:rsidR="007A14B9" w:rsidRDefault="007A14B9">
      <w:pPr>
        <w:pStyle w:val="separator1"/>
      </w:pPr>
    </w:p>
    <w:p w14:paraId="6233A617" w14:textId="77777777" w:rsidR="007A14B9" w:rsidRDefault="007A14B9">
      <w:pPr>
        <w:pStyle w:val="separator1"/>
      </w:pPr>
    </w:p>
    <w:p w14:paraId="7277A0A3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7A14B9" w14:paraId="13891ABB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25A76B6" w14:textId="77777777" w:rsidR="007A14B9" w:rsidRDefault="00EF2B57">
            <w:pPr>
              <w:pStyle w:val="greycelltxt2"/>
            </w:pPr>
            <w:r>
              <w:rPr>
                <w:rFonts w:cs="Times New Roman"/>
              </w:rPr>
              <w:t>وصف الخدمة المختارة غير معرف</w:t>
            </w:r>
          </w:p>
        </w:tc>
      </w:tr>
    </w:tbl>
    <w:p w14:paraId="0DD34018" w14:textId="77777777" w:rsidR="007A14B9" w:rsidRDefault="007A14B9">
      <w:pPr>
        <w:pStyle w:val="separator1"/>
      </w:pPr>
    </w:p>
    <w:p w14:paraId="7C4E891E" w14:textId="77777777" w:rsidR="007A14B9" w:rsidRDefault="007A14B9">
      <w:pPr>
        <w:pStyle w:val="separator1"/>
      </w:pPr>
    </w:p>
    <w:p w14:paraId="6BEF5123" w14:textId="77777777" w:rsidR="007A14B9" w:rsidRDefault="007A14B9">
      <w:pPr>
        <w:pStyle w:val="separator1"/>
      </w:pPr>
    </w:p>
    <w:p w14:paraId="570894B0" w14:textId="77777777" w:rsidR="007A14B9" w:rsidRDefault="007A14B9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067"/>
      </w:tblGrid>
      <w:tr w:rsidR="007A14B9" w14:paraId="64A3AD26" w14:textId="77777777">
        <w:trPr>
          <w:jc w:val="right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F3D1035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المجموعة الرئيسية للخدمات</w:t>
            </w:r>
          </w:p>
        </w:tc>
      </w:tr>
      <w:tr w:rsidR="007A14B9" w14:paraId="2E29841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367A38" w14:textId="77777777" w:rsidR="007A14B9" w:rsidRDefault="00EF2B57">
            <w:pPr>
              <w:pStyle w:val="greyBodyText"/>
            </w:pPr>
            <w:r>
              <w:rPr>
                <w:rtl w:val="0"/>
              </w:rPr>
              <w:t>MOLA-002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FBBA5F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خدمات التنظيم</w:t>
            </w:r>
          </w:p>
        </w:tc>
      </w:tr>
      <w:tr w:rsidR="007A14B9" w14:paraId="35D9FA75" w14:textId="77777777">
        <w:trPr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9BD14F7" w14:textId="77777777" w:rsidR="007A14B9" w:rsidRDefault="007A14B9">
            <w:pPr>
              <w:pStyle w:val="greyBodyText"/>
            </w:pPr>
          </w:p>
        </w:tc>
      </w:tr>
      <w:tr w:rsidR="007A14B9" w14:paraId="1764699C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66A3339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التصنيف القطاعي للخدمة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3BC795" w14:textId="77777777" w:rsidR="007A14B9" w:rsidRDefault="007A14B9">
            <w:pPr>
              <w:pStyle w:val="greyBodyText"/>
            </w:pPr>
          </w:p>
        </w:tc>
      </w:tr>
      <w:tr w:rsidR="007A14B9" w14:paraId="79F11EE0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2344E48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مكان تقديم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ABD402" w14:textId="77777777" w:rsidR="007A14B9" w:rsidRDefault="007A14B9">
            <w:pPr>
              <w:pStyle w:val="greyBodyText"/>
            </w:pPr>
          </w:p>
        </w:tc>
      </w:tr>
      <w:tr w:rsidR="007A14B9" w14:paraId="3E9A551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23A7987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هيكلية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54F727" w14:textId="77777777" w:rsidR="007A14B9" w:rsidRDefault="007A14B9">
            <w:pPr>
              <w:pStyle w:val="greyBodyText"/>
            </w:pPr>
          </w:p>
        </w:tc>
      </w:tr>
      <w:tr w:rsidR="007A14B9" w14:paraId="08E8FBF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1BFC0A7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نوع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4EAA52" w14:textId="77777777" w:rsidR="007A14B9" w:rsidRDefault="007A14B9">
            <w:pPr>
              <w:pStyle w:val="greyBodyText"/>
            </w:pPr>
          </w:p>
        </w:tc>
      </w:tr>
      <w:tr w:rsidR="007A14B9" w14:paraId="0AEE4610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D16BCB2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تصنيف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51D893" w14:textId="77777777" w:rsidR="007A14B9" w:rsidRDefault="007A14B9">
            <w:pPr>
              <w:pStyle w:val="greyBodyText"/>
            </w:pPr>
          </w:p>
        </w:tc>
      </w:tr>
    </w:tbl>
    <w:p w14:paraId="7202924D" w14:textId="77777777" w:rsidR="007A14B9" w:rsidRDefault="007A14B9">
      <w:pPr>
        <w:pStyle w:val="separator1"/>
      </w:pPr>
    </w:p>
    <w:p w14:paraId="67B3808B" w14:textId="77777777" w:rsidR="007A14B9" w:rsidRDefault="007A14B9">
      <w:pPr>
        <w:pStyle w:val="separator1"/>
      </w:pPr>
    </w:p>
    <w:p w14:paraId="6C5735FA" w14:textId="77777777" w:rsidR="007A14B9" w:rsidRDefault="007A14B9">
      <w:pPr>
        <w:pStyle w:val="separator1"/>
      </w:pPr>
    </w:p>
    <w:p w14:paraId="68BE9DB8" w14:textId="77777777" w:rsidR="007A14B9" w:rsidRDefault="007A14B9">
      <w:pPr>
        <w:pStyle w:val="separator1"/>
      </w:pPr>
    </w:p>
    <w:p w14:paraId="73B59D3E" w14:textId="77777777" w:rsidR="007A14B9" w:rsidRDefault="007A14B9">
      <w:pPr>
        <w:pStyle w:val="separator1"/>
      </w:pPr>
    </w:p>
    <w:p w14:paraId="195E47F7" w14:textId="77777777" w:rsidR="007A14B9" w:rsidRDefault="007A14B9">
      <w:pPr>
        <w:pStyle w:val="separator1"/>
      </w:pPr>
    </w:p>
    <w:p w14:paraId="50FB8CB2" w14:textId="77777777" w:rsidR="007A14B9" w:rsidRDefault="00EF2B57">
      <w:pPr>
        <w:pStyle w:val="Heading1"/>
      </w:pPr>
      <w:bookmarkStart w:id="7" w:name="_Toc256000002"/>
      <w:bookmarkStart w:id="8" w:name="_Toc1013"/>
      <w:r>
        <w:rPr>
          <w:rFonts w:cs="Times New Roman"/>
        </w:rPr>
        <w:t>فئة المتعاملين</w:t>
      </w:r>
      <w:bookmarkEnd w:id="7"/>
      <w:bookmarkEnd w:id="8"/>
    </w:p>
    <w:p w14:paraId="5D516AD2" w14:textId="77777777" w:rsidR="007A14B9" w:rsidRDefault="007A14B9">
      <w:pPr>
        <w:pStyle w:val="separator1"/>
      </w:pPr>
    </w:p>
    <w:p w14:paraId="177BD22F" w14:textId="77777777" w:rsidR="007A14B9" w:rsidRDefault="007A14B9">
      <w:pPr>
        <w:pStyle w:val="separator1"/>
      </w:pPr>
    </w:p>
    <w:p w14:paraId="043B0B07" w14:textId="77777777" w:rsidR="007A14B9" w:rsidRDefault="007A14B9">
      <w:pPr>
        <w:pStyle w:val="separator1"/>
      </w:pPr>
    </w:p>
    <w:p w14:paraId="6822B6A0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7A14B9" w14:paraId="1F0FE50C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C502FA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3FD2C7FD" w14:textId="77777777" w:rsidR="007A14B9" w:rsidRDefault="007A14B9">
      <w:pPr>
        <w:pStyle w:val="separator1"/>
      </w:pPr>
    </w:p>
    <w:p w14:paraId="144F0B75" w14:textId="77777777" w:rsidR="007A14B9" w:rsidRDefault="007A14B9">
      <w:pPr>
        <w:pStyle w:val="separator1"/>
      </w:pPr>
    </w:p>
    <w:p w14:paraId="3777331D" w14:textId="77777777" w:rsidR="007A14B9" w:rsidRDefault="007A14B9">
      <w:pPr>
        <w:pStyle w:val="separator1"/>
      </w:pPr>
    </w:p>
    <w:p w14:paraId="72F0AE6F" w14:textId="77777777" w:rsidR="007A14B9" w:rsidRDefault="007A14B9">
      <w:pPr>
        <w:pStyle w:val="separator1"/>
      </w:pPr>
    </w:p>
    <w:p w14:paraId="1660BC6E" w14:textId="77777777" w:rsidR="007A14B9" w:rsidRDefault="00EF2B57">
      <w:pPr>
        <w:pStyle w:val="Heading1"/>
      </w:pPr>
      <w:bookmarkStart w:id="9" w:name="_Toc256000003"/>
      <w:bookmarkStart w:id="10" w:name="_Toc1014"/>
      <w:r>
        <w:rPr>
          <w:rFonts w:cs="Times New Roman"/>
        </w:rPr>
        <w:t>قنوات الخدمة</w:t>
      </w:r>
      <w:bookmarkEnd w:id="9"/>
      <w:bookmarkEnd w:id="10"/>
    </w:p>
    <w:p w14:paraId="18299537" w14:textId="77777777" w:rsidR="007A14B9" w:rsidRDefault="007A14B9">
      <w:pPr>
        <w:pStyle w:val="separator1"/>
      </w:pPr>
    </w:p>
    <w:p w14:paraId="0E4E1CE0" w14:textId="77777777" w:rsidR="007A14B9" w:rsidRDefault="007A14B9">
      <w:pPr>
        <w:pStyle w:val="separator1"/>
      </w:pPr>
    </w:p>
    <w:p w14:paraId="65B67233" w14:textId="77777777" w:rsidR="007A14B9" w:rsidRDefault="007A14B9">
      <w:pPr>
        <w:pStyle w:val="separator1"/>
      </w:pPr>
    </w:p>
    <w:p w14:paraId="2347EA8B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7A14B9" w14:paraId="51F36382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FD8C13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013D4B52" w14:textId="77777777" w:rsidR="007A14B9" w:rsidRDefault="007A14B9">
      <w:pPr>
        <w:pStyle w:val="separator1"/>
      </w:pPr>
    </w:p>
    <w:p w14:paraId="277F3B25" w14:textId="77777777" w:rsidR="007A14B9" w:rsidRDefault="007A14B9">
      <w:pPr>
        <w:pStyle w:val="separator1"/>
      </w:pPr>
    </w:p>
    <w:p w14:paraId="570CB051" w14:textId="77777777" w:rsidR="007A14B9" w:rsidRDefault="007A14B9">
      <w:pPr>
        <w:pStyle w:val="separator1"/>
      </w:pPr>
    </w:p>
    <w:p w14:paraId="1CD4E969" w14:textId="77777777" w:rsidR="007A14B9" w:rsidRDefault="007A14B9">
      <w:pPr>
        <w:pStyle w:val="separator1"/>
      </w:pPr>
    </w:p>
    <w:p w14:paraId="2F0B1200" w14:textId="77777777" w:rsidR="007A14B9" w:rsidRDefault="00EF2B57">
      <w:pPr>
        <w:pStyle w:val="Heading1"/>
      </w:pPr>
      <w:bookmarkStart w:id="11" w:name="_Toc256000004"/>
      <w:bookmarkStart w:id="12" w:name="_Toc1015"/>
      <w:r>
        <w:rPr>
          <w:rFonts w:cs="Times New Roman"/>
        </w:rPr>
        <w:t>رسوم الخدمة</w:t>
      </w:r>
      <w:bookmarkEnd w:id="11"/>
      <w:bookmarkEnd w:id="12"/>
    </w:p>
    <w:p w14:paraId="56BE4DF5" w14:textId="77777777" w:rsidR="007A14B9" w:rsidRDefault="007A14B9">
      <w:pPr>
        <w:pStyle w:val="separator1"/>
      </w:pPr>
    </w:p>
    <w:p w14:paraId="5DC1A68A" w14:textId="77777777" w:rsidR="007A14B9" w:rsidRDefault="007A14B9">
      <w:pPr>
        <w:pStyle w:val="separator1"/>
      </w:pPr>
    </w:p>
    <w:p w14:paraId="691EE39B" w14:textId="77777777" w:rsidR="007A14B9" w:rsidRDefault="007A14B9">
      <w:pPr>
        <w:pStyle w:val="separator1"/>
      </w:pPr>
    </w:p>
    <w:p w14:paraId="610EAB97" w14:textId="77777777" w:rsidR="007A14B9" w:rsidRDefault="007A14B9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7"/>
        <w:gridCol w:w="2600"/>
        <w:gridCol w:w="1733"/>
        <w:gridCol w:w="1733"/>
      </w:tblGrid>
      <w:tr w:rsidR="007A14B9" w14:paraId="382481E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AD9AA7B" w14:textId="77777777" w:rsidR="007A14B9" w:rsidRDefault="00EF2B57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B6DF65E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بند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4914B24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4FC797E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القيمة </w:t>
            </w:r>
            <w:r>
              <w:t xml:space="preserve">( </w:t>
            </w:r>
            <w:r>
              <w:rPr>
                <w:rFonts w:cs="Times New Roman"/>
              </w:rPr>
              <w:t xml:space="preserve">دينار </w:t>
            </w:r>
            <w:r>
              <w:t>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4CDD9AD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طرق الدفع</w:t>
            </w:r>
          </w:p>
        </w:tc>
      </w:tr>
      <w:tr w:rsidR="007A14B9" w14:paraId="27BF578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98AD18" w14:textId="77777777" w:rsidR="007A14B9" w:rsidRDefault="00EF2B57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356FAC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تقديم مكاني </w:t>
            </w:r>
            <w:r>
              <w:t xml:space="preserve">- </w:t>
            </w:r>
            <w:r>
              <w:rPr>
                <w:rFonts w:cs="Times New Roman"/>
              </w:rPr>
              <w:t>خدمة تصريح بيع الأضاحي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0A005D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تقدم خدمة رخصة لاقتناء كلب مكانيا في الفرع التابع له متلقي الخدمة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BCB253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10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11D904" w14:textId="77777777" w:rsidR="007A14B9" w:rsidRDefault="007A14B9">
            <w:pPr>
              <w:pStyle w:val="greyBodyText"/>
            </w:pPr>
          </w:p>
        </w:tc>
      </w:tr>
      <w:tr w:rsidR="007A14B9" w14:paraId="64A966ED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8CBCA9" w14:textId="77777777" w:rsidR="007A14B9" w:rsidRDefault="00EF2B57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2EA691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تقديم الكتروني </w:t>
            </w:r>
            <w:r>
              <w:t xml:space="preserve">- </w:t>
            </w:r>
            <w:r>
              <w:rPr>
                <w:rFonts w:cs="Times New Roman"/>
              </w:rPr>
              <w:t>خدمة تصريح بيع الأضاحي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B8D63A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تقدم خدمة رخصة لاقتناء كلب الكترونيا عبرالبوابة الالكترونية</w:t>
            </w:r>
            <w:r>
              <w:t>-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FF48D7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399A0472" w14:textId="77777777" w:rsidR="007A14B9" w:rsidRDefault="007A14B9">
            <w:pPr>
              <w:pStyle w:val="greyBodyText"/>
            </w:pPr>
          </w:p>
        </w:tc>
      </w:tr>
    </w:tbl>
    <w:p w14:paraId="51DE76F3" w14:textId="77777777" w:rsidR="007A14B9" w:rsidRDefault="007A14B9">
      <w:pPr>
        <w:pStyle w:val="separator1"/>
      </w:pPr>
    </w:p>
    <w:p w14:paraId="5E8634D9" w14:textId="77777777" w:rsidR="007A14B9" w:rsidRDefault="007A14B9">
      <w:pPr>
        <w:pStyle w:val="separator1"/>
      </w:pPr>
    </w:p>
    <w:p w14:paraId="5DA64A3D" w14:textId="77777777" w:rsidR="007A14B9" w:rsidRDefault="007A14B9">
      <w:pPr>
        <w:pStyle w:val="separator1"/>
      </w:pPr>
    </w:p>
    <w:p w14:paraId="4F7AE518" w14:textId="77777777" w:rsidR="007A14B9" w:rsidRDefault="007A14B9">
      <w:pPr>
        <w:pStyle w:val="separator1"/>
      </w:pPr>
    </w:p>
    <w:p w14:paraId="38B3A8E1" w14:textId="77777777" w:rsidR="007A14B9" w:rsidRDefault="007A14B9">
      <w:pPr>
        <w:pStyle w:val="separator1"/>
        <w:rPr>
          <w:rFonts w:cs="Times New Roman"/>
        </w:rPr>
        <w:sectPr w:rsidR="007A14B9">
          <w:headerReference w:type="default" r:id="rId12"/>
          <w:pgSz w:w="11906" w:h="16838"/>
          <w:pgMar w:top="1701" w:right="1134" w:bottom="1701" w:left="1134" w:header="709" w:footer="709" w:gutter="0"/>
          <w:cols w:space="720"/>
        </w:sectPr>
      </w:pPr>
    </w:p>
    <w:p w14:paraId="5F628D70" w14:textId="77777777" w:rsidR="007A14B9" w:rsidRDefault="007A14B9">
      <w:pPr>
        <w:pStyle w:val="separator1"/>
      </w:pPr>
    </w:p>
    <w:p w14:paraId="62D8E963" w14:textId="77777777" w:rsidR="007A14B9" w:rsidRDefault="007A14B9">
      <w:pPr>
        <w:pStyle w:val="separator1"/>
      </w:pPr>
    </w:p>
    <w:p w14:paraId="367E63CA" w14:textId="77777777" w:rsidR="007A14B9" w:rsidRDefault="007A14B9">
      <w:pPr>
        <w:pStyle w:val="separator1"/>
      </w:pPr>
    </w:p>
    <w:p w14:paraId="29C71AA5" w14:textId="77777777" w:rsidR="007A14B9" w:rsidRDefault="007A14B9">
      <w:pPr>
        <w:pStyle w:val="separator1"/>
      </w:pPr>
    </w:p>
    <w:p w14:paraId="5655F2BF" w14:textId="77777777" w:rsidR="007A14B9" w:rsidRDefault="00EF2B57">
      <w:pPr>
        <w:pStyle w:val="Heading1"/>
      </w:pPr>
      <w:bookmarkStart w:id="13" w:name="_Toc256000005"/>
      <w:bookmarkStart w:id="14" w:name="_Toc1016"/>
      <w:r>
        <w:rPr>
          <w:rFonts w:cs="Times New Roman"/>
        </w:rPr>
        <w:t>الشروط العامة</w:t>
      </w:r>
      <w:bookmarkEnd w:id="13"/>
      <w:bookmarkEnd w:id="14"/>
    </w:p>
    <w:p w14:paraId="3A4E7C2D" w14:textId="77777777" w:rsidR="007A14B9" w:rsidRDefault="007A14B9">
      <w:pPr>
        <w:pStyle w:val="separator1"/>
      </w:pPr>
    </w:p>
    <w:p w14:paraId="6FFEAEAD" w14:textId="77777777" w:rsidR="007A14B9" w:rsidRDefault="007A14B9">
      <w:pPr>
        <w:pStyle w:val="separator1"/>
      </w:pPr>
    </w:p>
    <w:p w14:paraId="18800502" w14:textId="77777777" w:rsidR="007A14B9" w:rsidRDefault="007A14B9">
      <w:pPr>
        <w:pStyle w:val="separator1"/>
      </w:pPr>
    </w:p>
    <w:p w14:paraId="024CCF68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7A14B9" w14:paraId="1DCA4555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7BD8CAA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73D283C0" w14:textId="77777777" w:rsidR="007A14B9" w:rsidRDefault="007A14B9">
      <w:pPr>
        <w:pStyle w:val="separator1"/>
      </w:pPr>
    </w:p>
    <w:p w14:paraId="6E154D97" w14:textId="77777777" w:rsidR="007A14B9" w:rsidRDefault="007A14B9">
      <w:pPr>
        <w:pStyle w:val="separator1"/>
      </w:pPr>
    </w:p>
    <w:p w14:paraId="424E88F9" w14:textId="77777777" w:rsidR="007A14B9" w:rsidRDefault="007A14B9">
      <w:pPr>
        <w:pStyle w:val="separator1"/>
      </w:pPr>
    </w:p>
    <w:p w14:paraId="59E9A0AE" w14:textId="77777777" w:rsidR="007A14B9" w:rsidRDefault="007A14B9">
      <w:pPr>
        <w:pStyle w:val="separator1"/>
      </w:pPr>
    </w:p>
    <w:p w14:paraId="72C62673" w14:textId="77777777" w:rsidR="007A14B9" w:rsidRDefault="00EF2B57">
      <w:pPr>
        <w:pStyle w:val="Heading1"/>
      </w:pPr>
      <w:bookmarkStart w:id="15" w:name="_Toc256000006"/>
      <w:bookmarkStart w:id="16" w:name="_Toc1017"/>
      <w:r>
        <w:rPr>
          <w:rFonts w:cs="Times New Roman"/>
        </w:rPr>
        <w:t>الوثائق المطلوبة</w:t>
      </w:r>
      <w:bookmarkEnd w:id="15"/>
      <w:bookmarkEnd w:id="16"/>
    </w:p>
    <w:p w14:paraId="36BDF18E" w14:textId="77777777" w:rsidR="007A14B9" w:rsidRDefault="007A14B9">
      <w:pPr>
        <w:pStyle w:val="separator1"/>
      </w:pPr>
    </w:p>
    <w:p w14:paraId="2FE89E18" w14:textId="77777777" w:rsidR="007A14B9" w:rsidRDefault="007A14B9">
      <w:pPr>
        <w:pStyle w:val="separator1"/>
      </w:pPr>
    </w:p>
    <w:p w14:paraId="0A05B977" w14:textId="77777777" w:rsidR="007A14B9" w:rsidRDefault="007A14B9">
      <w:pPr>
        <w:pStyle w:val="separator1"/>
      </w:pPr>
    </w:p>
    <w:p w14:paraId="18A8CD4B" w14:textId="77777777" w:rsidR="007A14B9" w:rsidRDefault="007A14B9">
      <w:pPr>
        <w:pStyle w:val="separator1"/>
      </w:pPr>
    </w:p>
    <w:p w14:paraId="1ED87F87" w14:textId="77777777" w:rsidR="007A14B9" w:rsidRDefault="007A14B9">
      <w:pPr>
        <w:pStyle w:val="separator1"/>
      </w:pPr>
    </w:p>
    <w:p w14:paraId="72A12A3E" w14:textId="77777777" w:rsidR="007A14B9" w:rsidRDefault="007A14B9">
      <w:pPr>
        <w:pStyle w:val="separator1"/>
      </w:pPr>
    </w:p>
    <w:p w14:paraId="2BDE8250" w14:textId="77777777" w:rsidR="007A14B9" w:rsidRDefault="00EF2B57">
      <w:pPr>
        <w:pStyle w:val="GreanTitle"/>
      </w:pPr>
      <w:r>
        <w:rPr>
          <w:rFonts w:cs="Times New Roman"/>
        </w:rPr>
        <w:t>الوثائق المشتركة</w:t>
      </w:r>
    </w:p>
    <w:p w14:paraId="1239FF39" w14:textId="77777777" w:rsidR="007A14B9" w:rsidRDefault="007A14B9">
      <w:pPr>
        <w:pStyle w:val="separator1"/>
      </w:pPr>
    </w:p>
    <w:p w14:paraId="5600DE1C" w14:textId="77777777" w:rsidR="007A14B9" w:rsidRDefault="007A14B9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7A14B9" w14:paraId="5CA6DDAD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A55BF0C" w14:textId="77777777" w:rsidR="007A14B9" w:rsidRDefault="00EF2B57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68F1842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AA28134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74390F1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61C3A82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3FD2F3F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30A4933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7A14B9" w14:paraId="1142044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931FE0" w14:textId="77777777" w:rsidR="007A14B9" w:rsidRDefault="00EF2B57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3A88AE" w14:textId="77777777" w:rsidR="007A14B9" w:rsidRDefault="00EF2B57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أعمال</w:t>
            </w:r>
          </w:p>
          <w:p w14:paraId="539A2672" w14:textId="77777777" w:rsidR="007A14B9" w:rsidRDefault="00EF2B57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أفراد</w:t>
            </w:r>
          </w:p>
          <w:p w14:paraId="5BC1B5D5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69A517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اثبات شخصية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EF2EBC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E0B1CC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11AE3C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560672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دائرة الأحوال المدنية والجوازات</w:t>
            </w:r>
          </w:p>
        </w:tc>
      </w:tr>
      <w:tr w:rsidR="007A14B9" w14:paraId="6B1017B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ABE35A" w14:textId="77777777" w:rsidR="007A14B9" w:rsidRDefault="00EF2B57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93DC451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A1425A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مخطط أراضي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7B31E4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35BE57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D3C028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7FB359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دائرة الأراضي والمساحة </w:t>
            </w:r>
          </w:p>
        </w:tc>
      </w:tr>
      <w:tr w:rsidR="007A14B9" w14:paraId="7F18C30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36A1AF9" w14:textId="77777777" w:rsidR="007A14B9" w:rsidRDefault="00EF2B57">
            <w:pPr>
              <w:pStyle w:val="greyBodyText"/>
            </w:pPr>
            <w:r>
              <w:t>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899A07D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AEDA0A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سند ملكية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EF8A93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A3F42E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DB6D32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في حال كان متلقي الخدمة مالك الموقع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F8BA88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دائرة الأراضي والمساحة </w:t>
            </w:r>
          </w:p>
        </w:tc>
      </w:tr>
      <w:tr w:rsidR="007A14B9" w14:paraId="09EBB8E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FFE426" w14:textId="77777777" w:rsidR="007A14B9" w:rsidRDefault="00EF2B57">
            <w:pPr>
              <w:pStyle w:val="greyBodyText"/>
            </w:pPr>
            <w:r>
              <w:t>4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AE06D95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D8B6A2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عقد ايجار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E345F5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FFB16E" w14:textId="77777777" w:rsidR="007A14B9" w:rsidRDefault="007A14B9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469252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في حال كان العريش خارج المنطقة المحددة من قبل البلدية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680099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مالك المنشأة</w:t>
            </w:r>
          </w:p>
        </w:tc>
      </w:tr>
    </w:tbl>
    <w:p w14:paraId="3320A4FF" w14:textId="77777777" w:rsidR="007A14B9" w:rsidRDefault="007A14B9">
      <w:pPr>
        <w:pStyle w:val="separator1"/>
      </w:pPr>
    </w:p>
    <w:p w14:paraId="06669DE3" w14:textId="77777777" w:rsidR="007A14B9" w:rsidRDefault="007A14B9">
      <w:pPr>
        <w:pStyle w:val="separator1"/>
      </w:pPr>
    </w:p>
    <w:p w14:paraId="29C3B960" w14:textId="77777777" w:rsidR="007A14B9" w:rsidRDefault="007A14B9">
      <w:pPr>
        <w:pStyle w:val="separator1"/>
      </w:pPr>
    </w:p>
    <w:p w14:paraId="54AB5C49" w14:textId="77777777" w:rsidR="007A14B9" w:rsidRDefault="007A14B9">
      <w:pPr>
        <w:pStyle w:val="separator1"/>
      </w:pPr>
    </w:p>
    <w:p w14:paraId="4D003024" w14:textId="77777777" w:rsidR="007A14B9" w:rsidRDefault="00EF2B57">
      <w:pPr>
        <w:pStyle w:val="Heading1"/>
      </w:pPr>
      <w:bookmarkStart w:id="17" w:name="_Toc256000007"/>
      <w:bookmarkStart w:id="18" w:name="_Toc1018"/>
      <w:r>
        <w:rPr>
          <w:rFonts w:cs="Times New Roman"/>
        </w:rPr>
        <w:t>مخرجات الخدمة</w:t>
      </w:r>
      <w:bookmarkEnd w:id="17"/>
      <w:bookmarkEnd w:id="18"/>
    </w:p>
    <w:p w14:paraId="1B43A3D5" w14:textId="77777777" w:rsidR="007A14B9" w:rsidRDefault="007A14B9">
      <w:pPr>
        <w:pStyle w:val="separator1"/>
      </w:pPr>
    </w:p>
    <w:p w14:paraId="0CF0D230" w14:textId="77777777" w:rsidR="007A14B9" w:rsidRDefault="007A14B9">
      <w:pPr>
        <w:pStyle w:val="separator1"/>
      </w:pPr>
    </w:p>
    <w:p w14:paraId="0DBC2A92" w14:textId="77777777" w:rsidR="007A14B9" w:rsidRDefault="007A14B9">
      <w:pPr>
        <w:pStyle w:val="separator1"/>
      </w:pPr>
    </w:p>
    <w:p w14:paraId="06B9E02F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7A14B9" w14:paraId="0314CA6A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3DA26F2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4FA5F656" w14:textId="77777777" w:rsidR="007A14B9" w:rsidRDefault="007A14B9">
      <w:pPr>
        <w:pStyle w:val="separator1"/>
      </w:pPr>
    </w:p>
    <w:p w14:paraId="2CE81311" w14:textId="77777777" w:rsidR="007A14B9" w:rsidRDefault="007A14B9">
      <w:pPr>
        <w:pStyle w:val="separator1"/>
      </w:pPr>
    </w:p>
    <w:p w14:paraId="5E304B24" w14:textId="77777777" w:rsidR="007A14B9" w:rsidRDefault="007A14B9">
      <w:pPr>
        <w:pStyle w:val="separator1"/>
      </w:pPr>
    </w:p>
    <w:p w14:paraId="7DBF875B" w14:textId="77777777" w:rsidR="007A14B9" w:rsidRDefault="007A14B9">
      <w:pPr>
        <w:pStyle w:val="separator1"/>
      </w:pPr>
    </w:p>
    <w:p w14:paraId="37B8A1C0" w14:textId="77777777" w:rsidR="007A14B9" w:rsidRDefault="00EF2B57">
      <w:pPr>
        <w:pStyle w:val="Heading1"/>
      </w:pPr>
      <w:bookmarkStart w:id="19" w:name="_Toc256000008"/>
      <w:bookmarkStart w:id="20" w:name="_Toc1019"/>
      <w:r>
        <w:rPr>
          <w:rFonts w:cs="Times New Roman"/>
        </w:rPr>
        <w:t>شركاء الخدمة</w:t>
      </w:r>
      <w:bookmarkEnd w:id="19"/>
      <w:bookmarkEnd w:id="20"/>
    </w:p>
    <w:p w14:paraId="4122079C" w14:textId="77777777" w:rsidR="007A14B9" w:rsidRDefault="007A14B9">
      <w:pPr>
        <w:pStyle w:val="separator1"/>
      </w:pPr>
    </w:p>
    <w:p w14:paraId="518AC2BD" w14:textId="77777777" w:rsidR="007A14B9" w:rsidRDefault="007A14B9">
      <w:pPr>
        <w:pStyle w:val="separator1"/>
      </w:pPr>
    </w:p>
    <w:p w14:paraId="535DA90C" w14:textId="77777777" w:rsidR="007A14B9" w:rsidRDefault="007A14B9">
      <w:pPr>
        <w:pStyle w:val="separator1"/>
      </w:pPr>
    </w:p>
    <w:p w14:paraId="4B2B09C6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7A14B9" w14:paraId="4CB822FE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D22D7A8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4F2357BE" w14:textId="77777777" w:rsidR="007A14B9" w:rsidRDefault="007A14B9">
      <w:pPr>
        <w:pStyle w:val="separator1"/>
      </w:pPr>
    </w:p>
    <w:p w14:paraId="19E9FC54" w14:textId="77777777" w:rsidR="007A14B9" w:rsidRDefault="007A14B9">
      <w:pPr>
        <w:pStyle w:val="separator1"/>
      </w:pPr>
    </w:p>
    <w:p w14:paraId="4081CFFF" w14:textId="77777777" w:rsidR="007A14B9" w:rsidRDefault="007A14B9">
      <w:pPr>
        <w:pStyle w:val="separator1"/>
      </w:pPr>
    </w:p>
    <w:p w14:paraId="4F154D4A" w14:textId="77777777" w:rsidR="007A14B9" w:rsidRDefault="007A14B9">
      <w:pPr>
        <w:pStyle w:val="separator1"/>
      </w:pPr>
    </w:p>
    <w:p w14:paraId="7F43000C" w14:textId="77777777" w:rsidR="007A14B9" w:rsidRDefault="00EF2B57">
      <w:pPr>
        <w:pStyle w:val="Heading1"/>
      </w:pPr>
      <w:bookmarkStart w:id="21" w:name="_Toc256000009"/>
      <w:bookmarkStart w:id="22" w:name="_Toc10110"/>
      <w:r>
        <w:rPr>
          <w:rFonts w:cs="Times New Roman"/>
        </w:rPr>
        <w:t>باقة الخدمات</w:t>
      </w:r>
      <w:bookmarkEnd w:id="21"/>
      <w:bookmarkEnd w:id="22"/>
    </w:p>
    <w:p w14:paraId="4865C957" w14:textId="77777777" w:rsidR="007A14B9" w:rsidRDefault="007A14B9">
      <w:pPr>
        <w:pStyle w:val="separator1"/>
      </w:pPr>
    </w:p>
    <w:p w14:paraId="03E9E78D" w14:textId="77777777" w:rsidR="007A14B9" w:rsidRDefault="007A14B9">
      <w:pPr>
        <w:pStyle w:val="separator1"/>
      </w:pPr>
    </w:p>
    <w:p w14:paraId="3F64B0A3" w14:textId="77777777" w:rsidR="007A14B9" w:rsidRDefault="007A14B9">
      <w:pPr>
        <w:pStyle w:val="separator1"/>
      </w:pPr>
    </w:p>
    <w:p w14:paraId="14D941B2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7A14B9" w14:paraId="1686D958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BA1364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4E4CBBBE" w14:textId="77777777" w:rsidR="007A14B9" w:rsidRDefault="007A14B9">
      <w:pPr>
        <w:pStyle w:val="separator1"/>
      </w:pPr>
    </w:p>
    <w:p w14:paraId="70CB3965" w14:textId="77777777" w:rsidR="007A14B9" w:rsidRDefault="007A14B9">
      <w:pPr>
        <w:pStyle w:val="separator1"/>
      </w:pPr>
    </w:p>
    <w:p w14:paraId="3F65BB92" w14:textId="77777777" w:rsidR="007A14B9" w:rsidRDefault="007A14B9">
      <w:pPr>
        <w:pStyle w:val="separator1"/>
      </w:pPr>
    </w:p>
    <w:p w14:paraId="3CD9AED3" w14:textId="77777777" w:rsidR="007A14B9" w:rsidRDefault="007A14B9">
      <w:pPr>
        <w:pStyle w:val="separator1"/>
      </w:pPr>
    </w:p>
    <w:p w14:paraId="0614A5E1" w14:textId="77777777" w:rsidR="007A14B9" w:rsidRDefault="00EF2B57">
      <w:pPr>
        <w:pStyle w:val="Heading1"/>
      </w:pPr>
      <w:bookmarkStart w:id="23" w:name="_Toc256000010"/>
      <w:bookmarkStart w:id="24" w:name="_Toc10111"/>
      <w:r>
        <w:rPr>
          <w:rFonts w:cs="Times New Roman"/>
        </w:rPr>
        <w:t>التشريعات الناظمة للخدمة</w:t>
      </w:r>
      <w:bookmarkEnd w:id="23"/>
      <w:bookmarkEnd w:id="24"/>
    </w:p>
    <w:p w14:paraId="612C5851" w14:textId="77777777" w:rsidR="007A14B9" w:rsidRDefault="007A14B9">
      <w:pPr>
        <w:pStyle w:val="separator1"/>
      </w:pPr>
    </w:p>
    <w:p w14:paraId="7D450260" w14:textId="77777777" w:rsidR="007A14B9" w:rsidRDefault="007A14B9">
      <w:pPr>
        <w:pStyle w:val="separator1"/>
      </w:pPr>
    </w:p>
    <w:p w14:paraId="5B790CBE" w14:textId="77777777" w:rsidR="007A14B9" w:rsidRDefault="007A14B9">
      <w:pPr>
        <w:pStyle w:val="separator1"/>
      </w:pPr>
    </w:p>
    <w:p w14:paraId="4DEAB634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7A14B9" w14:paraId="45088AAE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05CD949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73BD01C9" w14:textId="77777777" w:rsidR="007A14B9" w:rsidRDefault="007A14B9">
      <w:pPr>
        <w:pStyle w:val="separator1"/>
      </w:pPr>
    </w:p>
    <w:p w14:paraId="34FA6E49" w14:textId="77777777" w:rsidR="007A14B9" w:rsidRDefault="007A14B9">
      <w:pPr>
        <w:pStyle w:val="separator1"/>
      </w:pPr>
    </w:p>
    <w:p w14:paraId="0665C083" w14:textId="77777777" w:rsidR="007A14B9" w:rsidRDefault="007A14B9">
      <w:pPr>
        <w:pStyle w:val="separator1"/>
      </w:pPr>
    </w:p>
    <w:p w14:paraId="08971AD7" w14:textId="77777777" w:rsidR="007A14B9" w:rsidRDefault="007A14B9">
      <w:pPr>
        <w:pStyle w:val="separator1"/>
      </w:pPr>
    </w:p>
    <w:p w14:paraId="27ED54E4" w14:textId="77777777" w:rsidR="007A14B9" w:rsidRDefault="007A14B9">
      <w:pPr>
        <w:pStyle w:val="separator1"/>
        <w:rPr>
          <w:rFonts w:cs="Times New Roman"/>
        </w:rPr>
        <w:sectPr w:rsidR="007A14B9">
          <w:headerReference w:type="default" r:id="rId13"/>
          <w:pgSz w:w="11906" w:h="16838"/>
          <w:pgMar w:top="567" w:right="567" w:bottom="567" w:left="567" w:header="283" w:footer="283" w:gutter="0"/>
          <w:cols w:space="720"/>
        </w:sectPr>
      </w:pPr>
    </w:p>
    <w:p w14:paraId="56DE7DCD" w14:textId="77777777" w:rsidR="007A14B9" w:rsidRDefault="00EF2B57">
      <w:pPr>
        <w:pStyle w:val="Heading1"/>
      </w:pPr>
      <w:bookmarkStart w:id="25" w:name="_Toc256000011"/>
      <w:bookmarkStart w:id="26" w:name="_Toc10112"/>
      <w:r>
        <w:rPr>
          <w:rFonts w:cs="Times New Roman"/>
        </w:rPr>
        <w:lastRenderedPageBreak/>
        <w:t>اجراءات الحصول على الخدمة</w:t>
      </w:r>
      <w:bookmarkEnd w:id="25"/>
      <w:bookmarkEnd w:id="26"/>
    </w:p>
    <w:p w14:paraId="308D0C8C" w14:textId="77777777" w:rsidR="007A14B9" w:rsidRDefault="007A14B9">
      <w:pPr>
        <w:pStyle w:val="separator1"/>
      </w:pPr>
    </w:p>
    <w:p w14:paraId="2E271FFE" w14:textId="77777777" w:rsidR="007A14B9" w:rsidRDefault="007A14B9">
      <w:pPr>
        <w:pStyle w:val="separator1"/>
      </w:pPr>
    </w:p>
    <w:p w14:paraId="2E03118A" w14:textId="77777777" w:rsidR="007A14B9" w:rsidRDefault="007A14B9">
      <w:pPr>
        <w:pStyle w:val="separator1"/>
      </w:pPr>
    </w:p>
    <w:p w14:paraId="46C4B2CC" w14:textId="77777777" w:rsidR="007A14B9" w:rsidRDefault="007A14B9">
      <w:pPr>
        <w:pStyle w:val="separator1"/>
      </w:pPr>
    </w:p>
    <w:p w14:paraId="030C29E2" w14:textId="77777777" w:rsidR="007A14B9" w:rsidRDefault="007A14B9">
      <w:pPr>
        <w:pStyle w:val="separator1"/>
      </w:pPr>
    </w:p>
    <w:p w14:paraId="04AF7A8D" w14:textId="77777777" w:rsidR="007A14B9" w:rsidRDefault="007A14B9">
      <w:pPr>
        <w:pStyle w:val="separator1"/>
      </w:pPr>
    </w:p>
    <w:p w14:paraId="5AFD3696" w14:textId="77777777" w:rsidR="007A14B9" w:rsidRDefault="00EF2B57">
      <w:pPr>
        <w:pStyle w:val="GreanTitle"/>
      </w:pPr>
      <w:r>
        <w:rPr>
          <w:rFonts w:cs="Times New Roman"/>
        </w:rPr>
        <w:t xml:space="preserve">تقديم مكاني </w:t>
      </w:r>
      <w:r>
        <w:t xml:space="preserve">- </w:t>
      </w:r>
      <w:r>
        <w:rPr>
          <w:rFonts w:cs="Times New Roman"/>
        </w:rPr>
        <w:t>خدمة تصريح بيع الأضاحي</w:t>
      </w:r>
    </w:p>
    <w:p w14:paraId="3F23EE47" w14:textId="77777777" w:rsidR="007A14B9" w:rsidRDefault="007A14B9">
      <w:pPr>
        <w:pStyle w:val="separator1"/>
      </w:pPr>
    </w:p>
    <w:p w14:paraId="6078E385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7A14B9" w14:paraId="33658294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BD5B55" w14:textId="77777777" w:rsidR="007A14B9" w:rsidRDefault="00EF2B57">
            <w:pPr>
              <w:pStyle w:val="greycelltxt2"/>
            </w:pPr>
            <w:r>
              <w:rPr>
                <w:rFonts w:cs="Times New Roman"/>
              </w:rPr>
              <w:t>تقدم خدمة رخصة لاقتناء كلب مكانيا في الفرع التابع له متلقي الخدمة</w:t>
            </w:r>
          </w:p>
        </w:tc>
      </w:tr>
    </w:tbl>
    <w:p w14:paraId="584F322B" w14:textId="77777777" w:rsidR="007A14B9" w:rsidRDefault="007A14B9">
      <w:pPr>
        <w:pStyle w:val="separator1"/>
      </w:pPr>
    </w:p>
    <w:p w14:paraId="7144839E" w14:textId="77777777" w:rsidR="007A14B9" w:rsidRDefault="007A14B9">
      <w:pPr>
        <w:pStyle w:val="separator1"/>
      </w:pPr>
    </w:p>
    <w:p w14:paraId="6C7A4918" w14:textId="77777777" w:rsidR="007A14B9" w:rsidRDefault="007A14B9">
      <w:pPr>
        <w:pStyle w:val="separator1"/>
      </w:pPr>
    </w:p>
    <w:p w14:paraId="2A5311EF" w14:textId="77777777" w:rsidR="007A14B9" w:rsidRDefault="007A14B9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7A14B9" w14:paraId="31457AA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E3CD2C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42F888" w14:textId="77777777" w:rsidR="007A14B9" w:rsidRDefault="00EF2B57">
            <w:pPr>
              <w:pStyle w:val="greyBodyText"/>
            </w:pPr>
            <w:r>
              <w:t xml:space="preserve">5 </w:t>
            </w:r>
            <w:r>
              <w:rPr>
                <w:rFonts w:cs="Times New Roman"/>
              </w:rPr>
              <w:t xml:space="preserve">يوم </w:t>
            </w:r>
            <w:r>
              <w:t>(</w:t>
            </w:r>
            <w:r>
              <w:rPr>
                <w:rFonts w:cs="Times New Roman"/>
              </w:rPr>
              <w:t>أيام</w:t>
            </w:r>
            <w:r>
              <w:t>)</w:t>
            </w:r>
          </w:p>
        </w:tc>
      </w:tr>
    </w:tbl>
    <w:p w14:paraId="517F659B" w14:textId="77777777" w:rsidR="007A14B9" w:rsidRDefault="007A14B9">
      <w:pPr>
        <w:pStyle w:val="separator1"/>
      </w:pPr>
    </w:p>
    <w:p w14:paraId="1F69DEB3" w14:textId="77777777" w:rsidR="007A14B9" w:rsidRDefault="007A14B9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7A14B9" w14:paraId="54B81DB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B914861" w14:textId="77777777" w:rsidR="007A14B9" w:rsidRDefault="00EF2B57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92726D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03C9A7C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FFF6D8C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51A8048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7A14B9" w14:paraId="7A6708A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584A2C" w14:textId="77777777" w:rsidR="007A14B9" w:rsidRDefault="00EF2B57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225445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استلام نموذج استدعاء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07D68C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يقوم متلقي الخدمة باستلام نموذج استدعاء معبأ يحتوي على موضوع الطلب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BE9FE3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نموذج استدعاء</w:t>
            </w:r>
          </w:p>
          <w:p w14:paraId="7B0897EF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B9AF2D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تعبئة النموذج</w:t>
            </w:r>
          </w:p>
          <w:p w14:paraId="558214DB" w14:textId="77777777" w:rsidR="007A14B9" w:rsidRDefault="007A14B9">
            <w:pPr>
              <w:pStyle w:val="greyBodyText"/>
            </w:pPr>
          </w:p>
        </w:tc>
      </w:tr>
      <w:tr w:rsidR="007A14B9" w14:paraId="649AA5B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C3A224" w14:textId="77777777" w:rsidR="007A14B9" w:rsidRDefault="00EF2B57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303730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تقديم طلب وإرفاق الوثائق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C20CCC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تقديم طلب إصدار تصريح بيع اضاحي وإرفاق الوثائق المطلوبة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71B836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طلب استدعاء و والوثائق المطلوبة</w:t>
            </w:r>
          </w:p>
          <w:p w14:paraId="35B4E21C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5314A0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توريد الطلب</w:t>
            </w:r>
          </w:p>
          <w:p w14:paraId="494B30C4" w14:textId="77777777" w:rsidR="007A14B9" w:rsidRDefault="007A14B9">
            <w:pPr>
              <w:pStyle w:val="greyBodyText"/>
            </w:pPr>
          </w:p>
        </w:tc>
      </w:tr>
      <w:tr w:rsidR="007A14B9" w14:paraId="1BCBDD3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D5625C" w14:textId="77777777" w:rsidR="007A14B9" w:rsidRDefault="00EF2B57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2B3252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مراجعة رئيس قسم الصحة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3657E4" w14:textId="77777777" w:rsidR="007A14B9" w:rsidRDefault="007A14B9">
            <w:pPr>
              <w:pStyle w:val="greyBodyText"/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D6B972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طلب استدعاء و والوثائق المطلوبة</w:t>
            </w:r>
          </w:p>
          <w:p w14:paraId="5395084E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6C7387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توقيع وختم الطلب</w:t>
            </w:r>
          </w:p>
          <w:p w14:paraId="3698B7B1" w14:textId="77777777" w:rsidR="007A14B9" w:rsidRDefault="007A14B9">
            <w:pPr>
              <w:pStyle w:val="greyBodyText"/>
            </w:pPr>
          </w:p>
        </w:tc>
      </w:tr>
      <w:tr w:rsidR="007A14B9" w14:paraId="46C9858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F34220" w14:textId="77777777" w:rsidR="007A14B9" w:rsidRDefault="00EF2B57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3CC513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كتابة تعهد الالتزام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61690E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يقوم رئيس قسم الصحة بالطلب من متلقي الخدمة كتابة تعهد الالتزام بالمعايير المطلوبة ويحتوي على المعلومات التالية</w:t>
            </w:r>
            <w:r>
              <w:t>:</w:t>
            </w:r>
          </w:p>
          <w:p w14:paraId="6708215D" w14:textId="77777777" w:rsidR="007A14B9" w:rsidRDefault="00EF2B57">
            <w:pPr>
              <w:pStyle w:val="greyBodyText"/>
            </w:pPr>
            <w:r>
              <w:t xml:space="preserve"> -        </w:t>
            </w:r>
            <w:r>
              <w:rPr>
                <w:rFonts w:cs="Times New Roman"/>
              </w:rPr>
              <w:t>اسم المتعهد</w:t>
            </w:r>
          </w:p>
          <w:p w14:paraId="3DF4E07A" w14:textId="77777777" w:rsidR="007A14B9" w:rsidRDefault="00EF2B57">
            <w:pPr>
              <w:pStyle w:val="greyBodyText"/>
            </w:pPr>
            <w:r>
              <w:t xml:space="preserve"> -        </w:t>
            </w:r>
            <w:r>
              <w:rPr>
                <w:rFonts w:cs="Times New Roman"/>
              </w:rPr>
              <w:t>الرقم الوطني</w:t>
            </w:r>
          </w:p>
          <w:p w14:paraId="76546D2D" w14:textId="77777777" w:rsidR="007A14B9" w:rsidRDefault="00EF2B57">
            <w:pPr>
              <w:pStyle w:val="greyBodyText"/>
            </w:pPr>
            <w:r>
              <w:t xml:space="preserve"> -        </w:t>
            </w:r>
            <w:r>
              <w:rPr>
                <w:rFonts w:cs="Times New Roman"/>
              </w:rPr>
              <w:t>رقم القطعة</w:t>
            </w:r>
          </w:p>
          <w:p w14:paraId="1FED54C8" w14:textId="77777777" w:rsidR="007A14B9" w:rsidRDefault="00EF2B57">
            <w:pPr>
              <w:pStyle w:val="greyBodyText"/>
            </w:pPr>
            <w:r>
              <w:t xml:space="preserve"> -        </w:t>
            </w:r>
            <w:r>
              <w:rPr>
                <w:rFonts w:cs="Times New Roman"/>
              </w:rPr>
              <w:t>رقم الحوض</w:t>
            </w:r>
          </w:p>
          <w:p w14:paraId="6EDA32D4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        تعهد بالالتزام بالمعايير المطلوبة وتنظيف الموقع بعد الانتهاء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DCD55E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طلب استدعاء و والوثائق المطلوبة</w:t>
            </w:r>
          </w:p>
          <w:p w14:paraId="09F255C9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D1C34E" w14:textId="77777777" w:rsidR="007A14B9" w:rsidRDefault="00EF2B57">
            <w:pPr>
              <w:pStyle w:val="greyBodyText"/>
            </w:pPr>
            <w:r>
              <w:t xml:space="preserve">- </w:t>
            </w:r>
          </w:p>
          <w:p w14:paraId="7A3E6584" w14:textId="77777777" w:rsidR="007A14B9" w:rsidRDefault="007A14B9">
            <w:pPr>
              <w:pStyle w:val="greyBodyText"/>
            </w:pPr>
          </w:p>
        </w:tc>
      </w:tr>
      <w:tr w:rsidR="007A14B9" w14:paraId="1BC1D34D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140FDD" w14:textId="77777777" w:rsidR="007A14B9" w:rsidRDefault="00EF2B57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B1753D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دفع رسوم التعهد والتأمينات ورسوم الخدمة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EB8AD6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يقوم متلقي الخدمة بدفع الرسوم واستلام نسخة من الوصل المالي ورسوم الخدمة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3A203D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قيمة الرسوم</w:t>
            </w:r>
          </w:p>
          <w:p w14:paraId="05F39E9A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1836A2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اجراءات دفع الرسوم</w:t>
            </w:r>
          </w:p>
          <w:p w14:paraId="31F4EA00" w14:textId="77777777" w:rsidR="007A14B9" w:rsidRDefault="007A14B9">
            <w:pPr>
              <w:pStyle w:val="greyBodyText"/>
            </w:pPr>
          </w:p>
        </w:tc>
      </w:tr>
    </w:tbl>
    <w:p w14:paraId="75D3E784" w14:textId="77777777" w:rsidR="007A14B9" w:rsidRDefault="007A14B9">
      <w:pPr>
        <w:pStyle w:val="separator1"/>
      </w:pPr>
    </w:p>
    <w:p w14:paraId="5D65BC25" w14:textId="77777777" w:rsidR="007A14B9" w:rsidRDefault="007A14B9">
      <w:pPr>
        <w:pStyle w:val="separator1"/>
      </w:pPr>
    </w:p>
    <w:p w14:paraId="22EFC7C3" w14:textId="77777777" w:rsidR="007A14B9" w:rsidRDefault="007A14B9">
      <w:pPr>
        <w:pStyle w:val="separator1"/>
      </w:pPr>
    </w:p>
    <w:p w14:paraId="63CF4207" w14:textId="77777777" w:rsidR="007A14B9" w:rsidRDefault="007A14B9">
      <w:pPr>
        <w:pStyle w:val="separator1"/>
      </w:pPr>
    </w:p>
    <w:p w14:paraId="2124FD9B" w14:textId="77777777" w:rsidR="007A14B9" w:rsidRDefault="00EF2B57">
      <w:pPr>
        <w:pStyle w:val="GreanTitle"/>
      </w:pPr>
      <w:r>
        <w:rPr>
          <w:rFonts w:cs="Times New Roman"/>
        </w:rPr>
        <w:t xml:space="preserve">تقديم الكتروني </w:t>
      </w:r>
      <w:r>
        <w:t xml:space="preserve">- </w:t>
      </w:r>
      <w:r>
        <w:rPr>
          <w:rFonts w:cs="Times New Roman"/>
        </w:rPr>
        <w:t>خدمة تصريح بيع الأضاحي</w:t>
      </w:r>
    </w:p>
    <w:p w14:paraId="2321EED7" w14:textId="77777777" w:rsidR="007A14B9" w:rsidRDefault="007A14B9">
      <w:pPr>
        <w:pStyle w:val="separator1"/>
      </w:pPr>
    </w:p>
    <w:p w14:paraId="67D4652D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7A14B9" w14:paraId="0BFF069E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A3A5C98" w14:textId="77777777" w:rsidR="007A14B9" w:rsidRDefault="00EF2B57">
            <w:pPr>
              <w:pStyle w:val="greycelltxt2"/>
            </w:pPr>
            <w:r>
              <w:rPr>
                <w:rFonts w:cs="Times New Roman"/>
              </w:rPr>
              <w:t>تقدم خدمة رخصة لاقتناء كلب الكترونيا عبرالبوابة الالكترونية</w:t>
            </w:r>
            <w:r>
              <w:t>-</w:t>
            </w:r>
            <w:r>
              <w:rPr>
                <w:rFonts w:cs="Times New Roman"/>
              </w:rPr>
              <w:t>وزارة الادارة المحلية</w:t>
            </w:r>
          </w:p>
        </w:tc>
      </w:tr>
    </w:tbl>
    <w:p w14:paraId="51AD953E" w14:textId="77777777" w:rsidR="007A14B9" w:rsidRDefault="007A14B9">
      <w:pPr>
        <w:pStyle w:val="separator1"/>
      </w:pPr>
    </w:p>
    <w:p w14:paraId="0B434E0F" w14:textId="77777777" w:rsidR="007A14B9" w:rsidRDefault="007A14B9">
      <w:pPr>
        <w:pStyle w:val="separator1"/>
      </w:pPr>
    </w:p>
    <w:p w14:paraId="30164375" w14:textId="77777777" w:rsidR="007A14B9" w:rsidRDefault="007A14B9">
      <w:pPr>
        <w:pStyle w:val="separator1"/>
      </w:pPr>
    </w:p>
    <w:p w14:paraId="6126A735" w14:textId="77777777" w:rsidR="007A14B9" w:rsidRDefault="007A14B9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7A14B9" w14:paraId="421FC940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2E995F1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29F16D" w14:textId="77777777" w:rsidR="007A14B9" w:rsidRDefault="00EF2B57">
            <w:pPr>
              <w:pStyle w:val="greyBodyText"/>
            </w:pPr>
            <w:r>
              <w:t xml:space="preserve">5 </w:t>
            </w:r>
            <w:r>
              <w:rPr>
                <w:rFonts w:cs="Times New Roman"/>
              </w:rPr>
              <w:t xml:space="preserve">يوم </w:t>
            </w:r>
            <w:r>
              <w:t>(</w:t>
            </w:r>
            <w:r>
              <w:rPr>
                <w:rFonts w:cs="Times New Roman"/>
              </w:rPr>
              <w:t>أيام</w:t>
            </w:r>
            <w:r>
              <w:t>)</w:t>
            </w:r>
          </w:p>
        </w:tc>
      </w:tr>
    </w:tbl>
    <w:p w14:paraId="58787065" w14:textId="77777777" w:rsidR="007A14B9" w:rsidRDefault="007A14B9">
      <w:pPr>
        <w:pStyle w:val="separator1"/>
      </w:pPr>
    </w:p>
    <w:p w14:paraId="1F7CABDC" w14:textId="77777777" w:rsidR="007A14B9" w:rsidRDefault="007A14B9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7A14B9" w14:paraId="3A1BA02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CD9D03F" w14:textId="77777777" w:rsidR="007A14B9" w:rsidRDefault="00EF2B57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B16B2A4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0D0086E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7E04F68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35334C1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7A14B9" w14:paraId="398B8E8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DB3841" w14:textId="77777777" w:rsidR="007A14B9" w:rsidRDefault="00EF2B57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09F1C7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تسجيل الدخول في الموقع الالكتروني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8D22CD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يقوم المستخدم بالدخول للنظام من خلال اسم المستخدم، وكلمة المرور المعينة له </w:t>
            </w:r>
          </w:p>
          <w:p w14:paraId="667D058F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أو يمكن التقديم عن طريق التطبيق الخاص به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4B3F26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اسم المستخدم وكلمة المرور</w:t>
            </w:r>
          </w:p>
          <w:p w14:paraId="12C28CD8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A1ED7F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التحقق من البيانات المدخلة</w:t>
            </w:r>
          </w:p>
          <w:p w14:paraId="7B20EF5C" w14:textId="77777777" w:rsidR="007A14B9" w:rsidRDefault="007A14B9">
            <w:pPr>
              <w:pStyle w:val="greyBodyText"/>
            </w:pPr>
          </w:p>
        </w:tc>
      </w:tr>
      <w:tr w:rsidR="007A14B9" w14:paraId="2576300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E81030" w14:textId="77777777" w:rsidR="007A14B9" w:rsidRDefault="00EF2B57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C1C2ED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اختيار الخدمة المطلوبة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5FCE7F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يقوم متلقي الخدمة باختيار خدمة اصدار تصريح بيع الاضاحي 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81B427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خيار الخدمة</w:t>
            </w:r>
          </w:p>
          <w:p w14:paraId="1AE92A17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0079BC" w14:textId="77777777" w:rsidR="007A14B9" w:rsidRDefault="00EF2B57">
            <w:pPr>
              <w:pStyle w:val="greyBodyText"/>
            </w:pPr>
            <w:r>
              <w:t xml:space="preserve">- </w:t>
            </w:r>
          </w:p>
          <w:p w14:paraId="734B2924" w14:textId="77777777" w:rsidR="007A14B9" w:rsidRDefault="007A14B9">
            <w:pPr>
              <w:pStyle w:val="greyBodyText"/>
            </w:pPr>
          </w:p>
        </w:tc>
      </w:tr>
      <w:tr w:rsidR="007A14B9" w14:paraId="352340B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1E6B2B" w14:textId="77777777" w:rsidR="007A14B9" w:rsidRDefault="00EF2B57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02218C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تعبئة الحقول المطلوبة وارفاق الوثائق المطلوبة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CDB1EF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يقوم متلقي الخدمة بتعبئة كافة الحقول المطلوبة وارفاق الوثائق المطلوبة  واجراء التعديلات على الطلب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2FC888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 xml:space="preserve">البيانات والوثائق المطلوبة </w:t>
            </w:r>
          </w:p>
          <w:p w14:paraId="3A2CF7C7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2A61BC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تدقيق الطلب</w:t>
            </w:r>
          </w:p>
          <w:p w14:paraId="76F45E55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تحديد موعد الكشف</w:t>
            </w:r>
          </w:p>
          <w:p w14:paraId="17D3D872" w14:textId="77777777" w:rsidR="007A14B9" w:rsidRDefault="007A14B9">
            <w:pPr>
              <w:pStyle w:val="greyBodyText"/>
            </w:pPr>
          </w:p>
        </w:tc>
      </w:tr>
      <w:tr w:rsidR="007A14B9" w14:paraId="1281285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777CC3" w14:textId="77777777" w:rsidR="007A14B9" w:rsidRDefault="00EF2B57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FA001C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استلام اشعار  بموعد الكشف الميداني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E2FFA7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يقوم متلقي الخدمة باستلام اشعار موعد الكشف الميداني عن طريق البوابة الالكترونية أو البريد الالكتروني، التطبيق أو رسالة نصية في حال الحاجة لاجراء كشف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76561B" w14:textId="77777777" w:rsidR="007A14B9" w:rsidRDefault="00EF2B57">
            <w:pPr>
              <w:pStyle w:val="greyBodyText"/>
            </w:pPr>
            <w:r>
              <w:t xml:space="preserve">- </w:t>
            </w:r>
          </w:p>
          <w:p w14:paraId="60D1F245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481E33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اشعار متلقي الخدمة بموعد الكشف</w:t>
            </w:r>
          </w:p>
          <w:p w14:paraId="76BB8242" w14:textId="77777777" w:rsidR="007A14B9" w:rsidRDefault="007A14B9">
            <w:pPr>
              <w:pStyle w:val="greyBodyText"/>
            </w:pPr>
          </w:p>
        </w:tc>
      </w:tr>
      <w:tr w:rsidR="007A14B9" w14:paraId="5FE9D6A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F68ADE" w14:textId="77777777" w:rsidR="007A14B9" w:rsidRDefault="00EF2B57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3A55FE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حضور الكشف الميداني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01C81D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يقوم متلقي الخدمة بحضور الكشف الميداني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66EE61" w14:textId="77777777" w:rsidR="007A14B9" w:rsidRDefault="00EF2B57">
            <w:pPr>
              <w:pStyle w:val="greyBodyText"/>
            </w:pPr>
            <w:r>
              <w:t xml:space="preserve">- </w:t>
            </w:r>
          </w:p>
          <w:p w14:paraId="5BD3E404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DF530E" w14:textId="77777777" w:rsidR="007A14B9" w:rsidRDefault="00EF2B57">
            <w:pPr>
              <w:pStyle w:val="greyBodyText"/>
            </w:pPr>
            <w:r>
              <w:t xml:space="preserve">- </w:t>
            </w:r>
          </w:p>
          <w:p w14:paraId="1482259E" w14:textId="77777777" w:rsidR="007A14B9" w:rsidRDefault="007A14B9">
            <w:pPr>
              <w:pStyle w:val="greyBodyText"/>
            </w:pPr>
          </w:p>
        </w:tc>
      </w:tr>
      <w:tr w:rsidR="007A14B9" w14:paraId="3749153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DD47C6" w14:textId="77777777" w:rsidR="007A14B9" w:rsidRDefault="00EF2B57">
            <w:pPr>
              <w:pStyle w:val="greyBodyText"/>
            </w:pPr>
            <w:r>
              <w:lastRenderedPageBreak/>
              <w:t>6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172EC0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دفع رسوم التأمينات والتعهدات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6961F4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يقوم متلقي الخدمة بدفع رسوم التأمينات والتعهدات المطلوبة</w:t>
            </w:r>
            <w:r>
              <w:br/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DF9E30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الرسوم المالية</w:t>
            </w:r>
          </w:p>
          <w:p w14:paraId="7EC47B63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BE9101" w14:textId="77777777" w:rsidR="007A14B9" w:rsidRDefault="00EF2B57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اجراءات دفع الرسوم</w:t>
            </w:r>
          </w:p>
          <w:p w14:paraId="73CDBFEE" w14:textId="77777777" w:rsidR="007A14B9" w:rsidRDefault="007A14B9">
            <w:pPr>
              <w:pStyle w:val="greyBodyText"/>
            </w:pPr>
          </w:p>
        </w:tc>
      </w:tr>
      <w:tr w:rsidR="007A14B9" w14:paraId="494475E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C0575F" w14:textId="77777777" w:rsidR="007A14B9" w:rsidRDefault="00EF2B57">
            <w:pPr>
              <w:pStyle w:val="greyBodyText"/>
            </w:pPr>
            <w:r>
              <w:t>7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E4904F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استلام اشعار بجاهزية التصريح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80F467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يقوم متلقي الخدمة باستلام اشعار بجاهزية التصريح</w:t>
            </w:r>
            <w:r>
              <w:br/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2CD4C1" w14:textId="77777777" w:rsidR="007A14B9" w:rsidRDefault="00EF2B57">
            <w:pPr>
              <w:pStyle w:val="greyBodyText"/>
            </w:pPr>
            <w:r>
              <w:t xml:space="preserve">- </w:t>
            </w:r>
          </w:p>
          <w:p w14:paraId="35EAD8F0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914D73" w14:textId="77777777" w:rsidR="007A14B9" w:rsidRDefault="00EF2B57">
            <w:pPr>
              <w:pStyle w:val="greyBodyText"/>
            </w:pPr>
            <w:r>
              <w:t xml:space="preserve">- </w:t>
            </w:r>
          </w:p>
          <w:p w14:paraId="1A54FB96" w14:textId="77777777" w:rsidR="007A14B9" w:rsidRDefault="007A14B9">
            <w:pPr>
              <w:pStyle w:val="greyBodyText"/>
            </w:pPr>
          </w:p>
        </w:tc>
      </w:tr>
      <w:tr w:rsidR="007A14B9" w14:paraId="422A3E7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6C9CB3" w14:textId="77777777" w:rsidR="007A14B9" w:rsidRDefault="00EF2B57">
            <w:pPr>
              <w:pStyle w:val="greyBodyText"/>
            </w:pPr>
            <w:r>
              <w:t>8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C4612E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استلام تصريح بيع الاضاحي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D11FF7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 xml:space="preserve">يقوم متلقي الخدمة باستلام نسخة من التصريح عن طريق الصفحة الخاصة بمقدم الطلب حيث يشمل رمزا مرجعيا يضمن صحة الوثيقة بالإضافة إلى وجود رمز الاستجابة السريعة </w:t>
            </w:r>
            <w:r>
              <w:t>(</w:t>
            </w:r>
            <w:r>
              <w:rPr>
                <w:rtl w:val="0"/>
              </w:rPr>
              <w:t>QR Code</w:t>
            </w:r>
            <w:r>
              <w:t xml:space="preserve">) </w:t>
            </w:r>
            <w:r>
              <w:rPr>
                <w:rFonts w:cs="Times New Roman"/>
              </w:rPr>
              <w:t>الذي يسرع في عملية التحري والتأكد من صحة التصريح من قبل البلديات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C4231D" w14:textId="77777777" w:rsidR="007A14B9" w:rsidRDefault="00EF2B57">
            <w:pPr>
              <w:pStyle w:val="greyBodyText"/>
            </w:pPr>
            <w:r>
              <w:t xml:space="preserve">- </w:t>
            </w:r>
          </w:p>
          <w:p w14:paraId="3B840E50" w14:textId="77777777" w:rsidR="007A14B9" w:rsidRDefault="007A14B9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25F9CA" w14:textId="77777777" w:rsidR="007A14B9" w:rsidRDefault="00EF2B57">
            <w:pPr>
              <w:pStyle w:val="greyBodyText"/>
            </w:pPr>
            <w:r>
              <w:t xml:space="preserve">- </w:t>
            </w:r>
          </w:p>
          <w:p w14:paraId="4FEC9558" w14:textId="77777777" w:rsidR="007A14B9" w:rsidRDefault="007A14B9">
            <w:pPr>
              <w:pStyle w:val="greyBodyText"/>
            </w:pPr>
          </w:p>
        </w:tc>
      </w:tr>
    </w:tbl>
    <w:p w14:paraId="69AA36FC" w14:textId="77777777" w:rsidR="007A14B9" w:rsidRDefault="007A14B9">
      <w:pPr>
        <w:pStyle w:val="separator1"/>
      </w:pPr>
    </w:p>
    <w:p w14:paraId="420C5BC1" w14:textId="77777777" w:rsidR="007A14B9" w:rsidRDefault="007A14B9">
      <w:pPr>
        <w:pStyle w:val="separator1"/>
      </w:pPr>
    </w:p>
    <w:p w14:paraId="6F28DEC4" w14:textId="77777777" w:rsidR="007A14B9" w:rsidRDefault="007A14B9">
      <w:pPr>
        <w:pStyle w:val="separator1"/>
        <w:rPr>
          <w:rFonts w:cs="Times New Roman"/>
        </w:rPr>
        <w:sectPr w:rsidR="007A14B9">
          <w:headerReference w:type="default" r:id="rId14"/>
          <w:pgSz w:w="11906" w:h="16838"/>
          <w:pgMar w:top="567" w:right="567" w:bottom="567" w:left="567" w:header="283" w:footer="283" w:gutter="0"/>
          <w:cols w:space="720"/>
        </w:sectPr>
      </w:pPr>
    </w:p>
    <w:p w14:paraId="0DF6F560" w14:textId="77777777" w:rsidR="007A14B9" w:rsidRDefault="007A14B9">
      <w:pPr>
        <w:pStyle w:val="separator1"/>
      </w:pPr>
    </w:p>
    <w:p w14:paraId="56301434" w14:textId="77777777" w:rsidR="007A14B9" w:rsidRDefault="007A14B9">
      <w:pPr>
        <w:pStyle w:val="separator1"/>
      </w:pPr>
    </w:p>
    <w:p w14:paraId="0D83EECD" w14:textId="77777777" w:rsidR="007A14B9" w:rsidRDefault="007A14B9">
      <w:pPr>
        <w:pStyle w:val="separator1"/>
      </w:pPr>
    </w:p>
    <w:p w14:paraId="196CF522" w14:textId="77777777" w:rsidR="007A14B9" w:rsidRDefault="007A14B9">
      <w:pPr>
        <w:pStyle w:val="separator1"/>
      </w:pPr>
    </w:p>
    <w:p w14:paraId="0404D7D9" w14:textId="77777777" w:rsidR="007A14B9" w:rsidRDefault="00EF2B57">
      <w:pPr>
        <w:pStyle w:val="Heading1"/>
      </w:pPr>
      <w:bookmarkStart w:id="27" w:name="_Toc10113"/>
      <w:r>
        <w:rPr>
          <w:rFonts w:cs="Times New Roman"/>
        </w:rPr>
        <w:t xml:space="preserve"> </w:t>
      </w:r>
      <w:bookmarkStart w:id="28" w:name="_Toc256000012"/>
      <w:r>
        <w:rPr>
          <w:rFonts w:cs="Times New Roman"/>
        </w:rPr>
        <w:t>مؤشرات قياس الأداء</w:t>
      </w:r>
      <w:bookmarkEnd w:id="27"/>
      <w:bookmarkEnd w:id="28"/>
    </w:p>
    <w:p w14:paraId="48D93FAD" w14:textId="77777777" w:rsidR="007A14B9" w:rsidRDefault="007A14B9">
      <w:pPr>
        <w:pStyle w:val="separator1"/>
      </w:pPr>
    </w:p>
    <w:p w14:paraId="516CB141" w14:textId="77777777" w:rsidR="007A14B9" w:rsidRDefault="007A14B9">
      <w:pPr>
        <w:pStyle w:val="separator1"/>
      </w:pPr>
    </w:p>
    <w:p w14:paraId="51D8E98C" w14:textId="77777777" w:rsidR="007A14B9" w:rsidRDefault="007A14B9">
      <w:pPr>
        <w:pStyle w:val="separator1"/>
      </w:pPr>
    </w:p>
    <w:p w14:paraId="09847F06" w14:textId="77777777" w:rsidR="007A14B9" w:rsidRDefault="007A14B9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7A14B9" w14:paraId="7DC59FA7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09B085" w14:textId="77777777" w:rsidR="007A14B9" w:rsidRDefault="00EF2B57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218AB27F" w14:textId="77777777" w:rsidR="007A14B9" w:rsidRDefault="007A14B9">
      <w:pPr>
        <w:pStyle w:val="separator1"/>
      </w:pPr>
    </w:p>
    <w:p w14:paraId="60EE6A1B" w14:textId="77777777" w:rsidR="007A14B9" w:rsidRDefault="007A14B9">
      <w:pPr>
        <w:pStyle w:val="separator1"/>
      </w:pPr>
    </w:p>
    <w:p w14:paraId="356981F3" w14:textId="77777777" w:rsidR="007A14B9" w:rsidRDefault="007A14B9">
      <w:pPr>
        <w:pStyle w:val="separator1"/>
      </w:pPr>
    </w:p>
    <w:p w14:paraId="2BAB0F96" w14:textId="77777777" w:rsidR="007A14B9" w:rsidRDefault="007A14B9">
      <w:pPr>
        <w:pStyle w:val="separator1"/>
      </w:pPr>
    </w:p>
    <w:p w14:paraId="5C81ABD5" w14:textId="77777777" w:rsidR="007A14B9" w:rsidRDefault="007A14B9">
      <w:pPr>
        <w:pStyle w:val="separator1"/>
      </w:pPr>
    </w:p>
    <w:sectPr w:rsidR="007A14B9">
      <w:headerReference w:type="default" r:id="rId15"/>
      <w:pgSz w:w="11906" w:h="16838"/>
      <w:pgMar w:top="567" w:right="567" w:bottom="567" w:left="567" w:header="283" w:footer="28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uha jarrar" w:date="2022-12-20T12:01:00Z" w:initials="SSj">
    <w:p w14:paraId="0576B745" w14:textId="77777777" w:rsidR="002D1E53" w:rsidRDefault="002D1E53" w:rsidP="002D1E53">
      <w:pPr>
        <w:pStyle w:val="CommentText"/>
        <w:bidi/>
        <w:rPr>
          <w:rFonts w:hint="cs"/>
          <w:rtl/>
          <w:lang w:bidi="ar-JO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rtl/>
          <w:lang w:bidi="ar-JO"/>
        </w:rPr>
        <w:t>رئيس القسم</w:t>
      </w:r>
    </w:p>
    <w:p w14:paraId="36618A57" w14:textId="77777777" w:rsidR="002D1E53" w:rsidRDefault="002D1E53">
      <w:pPr>
        <w:pStyle w:val="CommentText"/>
      </w:pPr>
    </w:p>
  </w:comment>
  <w:comment w:id="3" w:author="suha jarrar [2]" w:date="2022-12-20T12:02:00Z" w:initials="SSj">
    <w:p w14:paraId="5704EEE4" w14:textId="77777777" w:rsidR="002D1E53" w:rsidRDefault="002D1E53" w:rsidP="002D1E53">
      <w:pPr>
        <w:bidi/>
      </w:pPr>
      <w:r>
        <w:rPr>
          <w:rStyle w:val="CommentReference"/>
        </w:rPr>
        <w:annotationRef/>
      </w:r>
      <w:r>
        <w:rPr>
          <w:rFonts w:hint="cs"/>
          <w:rtl/>
        </w:rPr>
        <w:t>الموظف المسؤول</w:t>
      </w:r>
    </w:p>
    <w:p w14:paraId="734D7F03" w14:textId="77777777" w:rsidR="002D1E53" w:rsidRDefault="002D1E5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618A57" w15:done="0"/>
  <w15:commentEx w15:paraId="734D7F0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530F2" w14:textId="77777777" w:rsidR="009046D3" w:rsidRDefault="009046D3">
      <w:pPr>
        <w:rPr>
          <w:rtl/>
          <w:lang w:bidi="ar-JO"/>
        </w:rPr>
      </w:pPr>
      <w:r>
        <w:separator/>
      </w:r>
    </w:p>
  </w:endnote>
  <w:endnote w:type="continuationSeparator" w:id="0">
    <w:p w14:paraId="5A3EC1CB" w14:textId="77777777" w:rsidR="009046D3" w:rsidRDefault="009046D3">
      <w:pPr>
        <w:rPr>
          <w:rtl/>
          <w:lang w:bidi="ar-J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Naskh Arab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Readex Pro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62DEC" w14:textId="77777777" w:rsidR="009046D3" w:rsidRDefault="009046D3">
      <w:pPr>
        <w:rPr>
          <w:rtl/>
          <w:lang w:bidi="ar-JO"/>
        </w:rPr>
      </w:pPr>
      <w:r>
        <w:separator/>
      </w:r>
    </w:p>
  </w:footnote>
  <w:footnote w:type="continuationSeparator" w:id="0">
    <w:p w14:paraId="31BC4B38" w14:textId="77777777" w:rsidR="009046D3" w:rsidRDefault="009046D3">
      <w:pPr>
        <w:rPr>
          <w:rtl/>
          <w:lang w:bidi="ar-J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2"/>
      <w:gridCol w:w="9644"/>
    </w:tblGrid>
    <w:tr w:rsidR="007A14B9" w14:paraId="16547645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02E14925" w14:textId="77777777" w:rsidR="007A14B9" w:rsidRDefault="00E7451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5FF834D1" wp14:editId="500F1A8E">
                <wp:extent cx="490855" cy="53848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1"/>
            <w:gridCol w:w="1899"/>
            <w:gridCol w:w="471"/>
            <w:gridCol w:w="471"/>
            <w:gridCol w:w="1423"/>
            <w:gridCol w:w="471"/>
            <w:gridCol w:w="1899"/>
            <w:gridCol w:w="471"/>
            <w:gridCol w:w="1900"/>
            <w:gridCol w:w="236"/>
          </w:tblGrid>
          <w:tr w:rsidR="007A14B9" w14:paraId="326FE42F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7BFC186" w14:textId="77777777" w:rsidR="007A14B9" w:rsidRDefault="00EF2B57">
                <w:pPr>
                  <w:pStyle w:val="bodyTextGrey"/>
                </w:pPr>
                <w:r>
                  <w:rPr>
                    <w:rFonts w:cs="Times New Roman"/>
                  </w:rPr>
                  <w:t>خدمة تصريح بيع الأضاحي</w:t>
                </w:r>
              </w:p>
            </w:tc>
          </w:tr>
          <w:tr w:rsidR="007A14B9" w14:paraId="713A6969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991B9E4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6951900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0ECDF2F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3ABACE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1D5B88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4D636D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AEBF91B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9C0569A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2C741F7" w14:textId="77777777" w:rsidR="007A14B9" w:rsidRDefault="007A14B9">
                <w:pPr>
                  <w:pStyle w:val="separator"/>
                </w:pPr>
              </w:p>
            </w:tc>
          </w:tr>
          <w:tr w:rsidR="007A14B9" w14:paraId="71D45908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8EAC253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12DDA9F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728D1E4" w14:textId="77777777" w:rsidR="007A14B9" w:rsidRDefault="007A14B9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6408E048" w14:textId="77777777" w:rsidR="007A14B9" w:rsidRDefault="007A14B9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911CCC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10A9481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EFDCE5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FA3AB1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BAAA219" w14:textId="77777777" w:rsidR="007A14B9" w:rsidRDefault="00EF2B5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C194E0E" w14:textId="77777777" w:rsidR="007A14B9" w:rsidRDefault="007A14B9">
                <w:pPr>
                  <w:pStyle w:val="separator"/>
                </w:pPr>
              </w:p>
            </w:tc>
          </w:tr>
        </w:tbl>
        <w:p w14:paraId="7A68821C" w14:textId="77777777" w:rsidR="007A14B9" w:rsidRDefault="007A14B9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7A14B9" w14:paraId="4A11FDB0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4149DF8D" w14:textId="77777777" w:rsidR="007A14B9" w:rsidRDefault="007A14B9">
          <w:pPr>
            <w:pStyle w:val="separato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7A14B9" w14:paraId="14CF47B2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7D16C5FB" w14:textId="77777777" w:rsidR="007A14B9" w:rsidRDefault="00E7451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6E7A9140" wp14:editId="6F233204">
                <wp:extent cx="490855" cy="53848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7A14B9" w14:paraId="7F18F4FD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B620E5" w14:textId="77777777" w:rsidR="007A14B9" w:rsidRDefault="00EF2B57">
                <w:pPr>
                  <w:pStyle w:val="bodyTextGrey"/>
                </w:pPr>
                <w:r>
                  <w:rPr>
                    <w:rFonts w:cs="Times New Roman"/>
                  </w:rPr>
                  <w:t xml:space="preserve">خدمة </w:t>
                </w:r>
                <w:r>
                  <w:rPr>
                    <w:rFonts w:cs="Times New Roman"/>
                  </w:rPr>
                  <w:t>تصريح بيع الأضاحي</w:t>
                </w:r>
              </w:p>
            </w:tc>
          </w:tr>
          <w:tr w:rsidR="007A14B9" w14:paraId="19831320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B7B7B3A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B3360DF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D182E25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3AF00D4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BBFB87C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5151D14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6094C4D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DC0FD1E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FBB24E5" w14:textId="77777777" w:rsidR="007A14B9" w:rsidRDefault="007A14B9">
                <w:pPr>
                  <w:pStyle w:val="separator"/>
                </w:pPr>
              </w:p>
            </w:tc>
          </w:tr>
          <w:tr w:rsidR="007A14B9" w14:paraId="17D7CD7B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481735D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5338E3B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5E41FF0" w14:textId="77777777" w:rsidR="007A14B9" w:rsidRDefault="007A14B9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BA9FE00" w14:textId="77777777" w:rsidR="007A14B9" w:rsidRDefault="007A14B9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82083E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E82D584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C45FC1F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E622ED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D6CD11" w14:textId="77777777" w:rsidR="007A14B9" w:rsidRDefault="00EF2B5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185DF64" w14:textId="77777777" w:rsidR="007A14B9" w:rsidRDefault="007A14B9">
                <w:pPr>
                  <w:pStyle w:val="separator"/>
                </w:pPr>
              </w:p>
            </w:tc>
          </w:tr>
        </w:tbl>
        <w:p w14:paraId="4CF2AC78" w14:textId="77777777" w:rsidR="007A14B9" w:rsidRDefault="007A14B9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7A14B9" w14:paraId="28C9AA3E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6EFE31CE" w14:textId="77777777" w:rsidR="007A14B9" w:rsidRDefault="007A14B9">
          <w:pPr>
            <w:pStyle w:val="separato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2"/>
      <w:gridCol w:w="9108"/>
    </w:tblGrid>
    <w:tr w:rsidR="007A14B9" w14:paraId="40616088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770EF538" w14:textId="77777777" w:rsidR="007A14B9" w:rsidRDefault="00E7451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3442C7B4" wp14:editId="00F40ECC">
                <wp:extent cx="490855" cy="53848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"/>
            <w:gridCol w:w="1790"/>
            <w:gridCol w:w="443"/>
            <w:gridCol w:w="443"/>
            <w:gridCol w:w="1341"/>
            <w:gridCol w:w="443"/>
            <w:gridCol w:w="1790"/>
            <w:gridCol w:w="443"/>
            <w:gridCol w:w="1790"/>
            <w:gridCol w:w="236"/>
          </w:tblGrid>
          <w:tr w:rsidR="007A14B9" w14:paraId="6BA9E848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3E24CD3" w14:textId="77777777" w:rsidR="007A14B9" w:rsidRDefault="00EF2B57">
                <w:pPr>
                  <w:pStyle w:val="bodyTextGrey"/>
                </w:pPr>
                <w:r>
                  <w:rPr>
                    <w:rFonts w:cs="Times New Roman"/>
                  </w:rPr>
                  <w:t xml:space="preserve">خدمة </w:t>
                </w:r>
                <w:r>
                  <w:rPr>
                    <w:rFonts w:cs="Times New Roman"/>
                  </w:rPr>
                  <w:t>تصريح بيع الأضاحي</w:t>
                </w:r>
              </w:p>
            </w:tc>
          </w:tr>
          <w:tr w:rsidR="007A14B9" w14:paraId="1C906E4D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04103BF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9399E51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27B3A82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C803FBA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F19ACBE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704F4A0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42984DB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7DA7A28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8D3E00" w14:textId="77777777" w:rsidR="007A14B9" w:rsidRDefault="007A14B9">
                <w:pPr>
                  <w:pStyle w:val="separator"/>
                </w:pPr>
              </w:p>
            </w:tc>
          </w:tr>
          <w:tr w:rsidR="007A14B9" w14:paraId="473EBA81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BE453D1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1705C95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9C8A15" w14:textId="77777777" w:rsidR="007A14B9" w:rsidRDefault="007A14B9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166A2C2F" w14:textId="77777777" w:rsidR="007A14B9" w:rsidRDefault="007A14B9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22DD7C7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3BB9275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DEE6FF1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F494E6F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A52E904" w14:textId="77777777" w:rsidR="007A14B9" w:rsidRDefault="00EF2B5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9C21F7D" w14:textId="77777777" w:rsidR="007A14B9" w:rsidRDefault="007A14B9">
                <w:pPr>
                  <w:pStyle w:val="separator"/>
                </w:pPr>
              </w:p>
            </w:tc>
          </w:tr>
        </w:tbl>
        <w:p w14:paraId="4C85B444" w14:textId="77777777" w:rsidR="007A14B9" w:rsidRDefault="007A14B9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7A14B9" w14:paraId="74369D74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72C11459" w14:textId="77777777" w:rsidR="007A14B9" w:rsidRDefault="007A14B9">
          <w:pPr>
            <w:pStyle w:val="separator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7A14B9" w14:paraId="66F6F43A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AC1E8FE" w14:textId="77777777" w:rsidR="007A14B9" w:rsidRDefault="00E7451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2DE869BF" wp14:editId="482DA2B9">
                <wp:extent cx="490855" cy="538480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7A14B9" w14:paraId="5E18511A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C1433E9" w14:textId="77777777" w:rsidR="007A14B9" w:rsidRDefault="00EF2B57">
                <w:pPr>
                  <w:pStyle w:val="bodyTextGrey"/>
                </w:pPr>
                <w:r>
                  <w:rPr>
                    <w:rFonts w:cs="Times New Roman"/>
                  </w:rPr>
                  <w:t xml:space="preserve">خدمة </w:t>
                </w:r>
                <w:r>
                  <w:rPr>
                    <w:rFonts w:cs="Times New Roman"/>
                  </w:rPr>
                  <w:t>تصريح بيع الأضاحي</w:t>
                </w:r>
              </w:p>
            </w:tc>
          </w:tr>
          <w:tr w:rsidR="007A14B9" w14:paraId="3085E764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5EC3C2B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2CD22C7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2BBE804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C08C02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EC82F86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D40FC1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26D446B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4E68686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AC3B1BA" w14:textId="77777777" w:rsidR="007A14B9" w:rsidRDefault="007A14B9">
                <w:pPr>
                  <w:pStyle w:val="separator"/>
                </w:pPr>
              </w:p>
            </w:tc>
          </w:tr>
          <w:tr w:rsidR="007A14B9" w14:paraId="319DFA41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0AB15C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42DB94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CEEAFB4" w14:textId="77777777" w:rsidR="007A14B9" w:rsidRDefault="007A14B9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4BD77EA8" w14:textId="77777777" w:rsidR="007A14B9" w:rsidRDefault="007A14B9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522CCF2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31D388E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0F74DA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302C429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C2C211F" w14:textId="77777777" w:rsidR="007A14B9" w:rsidRDefault="00EF2B5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3FFA65C" w14:textId="77777777" w:rsidR="007A14B9" w:rsidRDefault="007A14B9">
                <w:pPr>
                  <w:pStyle w:val="separator"/>
                </w:pPr>
              </w:p>
            </w:tc>
          </w:tr>
        </w:tbl>
        <w:p w14:paraId="14965992" w14:textId="77777777" w:rsidR="007A14B9" w:rsidRDefault="007A14B9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7A14B9" w14:paraId="5EE97FE1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B044C22" w14:textId="77777777" w:rsidR="007A14B9" w:rsidRDefault="007A14B9">
          <w:pPr>
            <w:pStyle w:val="separator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7A14B9" w14:paraId="551AA561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0E355D3C" w14:textId="77777777" w:rsidR="007A14B9" w:rsidRDefault="00E7451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19C86C7D" wp14:editId="38F6A7F7">
                <wp:extent cx="490855" cy="538480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7A14B9" w14:paraId="19D66C3A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04673D4" w14:textId="77777777" w:rsidR="007A14B9" w:rsidRDefault="00EF2B57">
                <w:pPr>
                  <w:pStyle w:val="bodyTextGrey"/>
                </w:pPr>
                <w:r>
                  <w:rPr>
                    <w:rFonts w:cs="Times New Roman"/>
                  </w:rPr>
                  <w:t xml:space="preserve">خدمة </w:t>
                </w:r>
                <w:r>
                  <w:rPr>
                    <w:rFonts w:cs="Times New Roman"/>
                  </w:rPr>
                  <w:t>تصريح بيع الأضاحي</w:t>
                </w:r>
              </w:p>
            </w:tc>
          </w:tr>
          <w:tr w:rsidR="007A14B9" w14:paraId="03568030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202A93D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B235D87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6C7F21D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FA015DB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B734BCD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12FB7C3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EA987D6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8CCE7F9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7EBFD06" w14:textId="77777777" w:rsidR="007A14B9" w:rsidRDefault="007A14B9">
                <w:pPr>
                  <w:pStyle w:val="separator"/>
                </w:pPr>
              </w:p>
            </w:tc>
          </w:tr>
          <w:tr w:rsidR="007A14B9" w14:paraId="4EC3F229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805CF9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F7B8463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092B231" w14:textId="77777777" w:rsidR="007A14B9" w:rsidRDefault="007A14B9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6CACEAE" w14:textId="77777777" w:rsidR="007A14B9" w:rsidRDefault="007A14B9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D67AAA0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D09858E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5572B9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61F10C1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0D28506" w14:textId="77777777" w:rsidR="007A14B9" w:rsidRDefault="00EF2B5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745E089" w14:textId="77777777" w:rsidR="007A14B9" w:rsidRDefault="007A14B9">
                <w:pPr>
                  <w:pStyle w:val="separator"/>
                </w:pPr>
              </w:p>
            </w:tc>
          </w:tr>
        </w:tbl>
        <w:p w14:paraId="4E2DFB9D" w14:textId="77777777" w:rsidR="007A14B9" w:rsidRDefault="007A14B9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7A14B9" w14:paraId="1CF89A5F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7A4750ED" w14:textId="77777777" w:rsidR="007A14B9" w:rsidRDefault="007A14B9">
          <w:pPr>
            <w:pStyle w:val="separato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7A14B9" w14:paraId="12E34145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538577A" w14:textId="77777777" w:rsidR="007A14B9" w:rsidRDefault="00E7451E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69967D2E" wp14:editId="4D4D2E5E">
                <wp:extent cx="490855" cy="538480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7A14B9" w14:paraId="4BF48173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80A986" w14:textId="77777777" w:rsidR="007A14B9" w:rsidRDefault="00EF2B57">
                <w:pPr>
                  <w:pStyle w:val="bodyTextGrey"/>
                </w:pPr>
                <w:r>
                  <w:rPr>
                    <w:rFonts w:cs="Times New Roman"/>
                  </w:rPr>
                  <w:t xml:space="preserve">خدمة </w:t>
                </w:r>
                <w:r>
                  <w:rPr>
                    <w:rFonts w:cs="Times New Roman"/>
                  </w:rPr>
                  <w:t>تصريح بيع الأضاحي</w:t>
                </w:r>
              </w:p>
            </w:tc>
          </w:tr>
          <w:tr w:rsidR="007A14B9" w14:paraId="13CD1D5F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E16F7B5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229E046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8DD1A5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AB07636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EB3FC90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9ECFF66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40EB2C9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2EDB4D7" w14:textId="77777777" w:rsidR="007A14B9" w:rsidRDefault="00EF2B57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43F848F" w14:textId="77777777" w:rsidR="007A14B9" w:rsidRDefault="007A14B9">
                <w:pPr>
                  <w:pStyle w:val="separator"/>
                </w:pPr>
              </w:p>
            </w:tc>
          </w:tr>
          <w:tr w:rsidR="007A14B9" w14:paraId="0AE75EBD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EC7A90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126B0DF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45C043A" w14:textId="77777777" w:rsidR="007A14B9" w:rsidRDefault="007A14B9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291AD4CD" w14:textId="77777777" w:rsidR="007A14B9" w:rsidRDefault="007A14B9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5628B00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07B4044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5D2C33" w14:textId="77777777" w:rsidR="007A14B9" w:rsidRDefault="007A14B9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755C8C" w14:textId="77777777" w:rsidR="007A14B9" w:rsidRDefault="007A14B9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96C2D4B" w14:textId="77777777" w:rsidR="007A14B9" w:rsidRDefault="00EF2B57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6126633" w14:textId="77777777" w:rsidR="007A14B9" w:rsidRDefault="007A14B9">
                <w:pPr>
                  <w:pStyle w:val="separator"/>
                </w:pPr>
              </w:p>
            </w:tc>
          </w:tr>
        </w:tbl>
        <w:p w14:paraId="692A3294" w14:textId="77777777" w:rsidR="007A14B9" w:rsidRDefault="007A14B9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7A14B9" w14:paraId="76F761B8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334B9DF4" w14:textId="77777777" w:rsidR="007A14B9" w:rsidRDefault="007A14B9">
          <w:pPr>
            <w:pStyle w:val="separato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Noto Naskh Arabic" w:eastAsia="Noto Naskh Arabic" w:hAnsi="Noto Naskh Arabic" w:cs="Noto Naskh Arabic"/>
        <w:b/>
        <w:bCs/>
        <w:i w:val="0"/>
        <w:iCs w:val="0"/>
        <w:strike w:val="0"/>
        <w:color w:val="385623"/>
        <w:sz w:val="24"/>
        <w:szCs w:val="24"/>
        <w:u w:val="none"/>
        <w:shd w:val="clear" w:color="auto" w:fill="auto"/>
        <w:rtl/>
        <w:lang w:val="ar-JO" w:bidi="ar-J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ha jarrar">
    <w15:presenceInfo w15:providerId="AD" w15:userId="S-1-5-21-661226521-2645160594-622080107-2143"/>
  </w15:person>
  <w15:person w15:author="suha jarrar [2]">
    <w15:presenceInfo w15:providerId="AD" w15:userId="S-1-5-21-661226521-2645160594-622080107-2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9m1UoD2Q041O8GdLghEWmeoUagSEFNti0oJrmqg8GyhFTUMhXzyviqMyfdHYssWTLEjwGJbdtSGxUTzyeYfSQ==" w:salt="Zt46kL4vJfNYtw04RESzo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D1E53"/>
    <w:rsid w:val="007A14B9"/>
    <w:rsid w:val="009046D3"/>
    <w:rsid w:val="00A77B3E"/>
    <w:rsid w:val="00CA2A55"/>
    <w:rsid w:val="00E7451E"/>
    <w:rsid w:val="00E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657A1"/>
  <w15:docId w15:val="{1EDD3ED1-706C-4E32-B69A-010E3BA1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-J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bidi/>
      <w:outlineLvl w:val="0"/>
    </w:pPr>
    <w:rPr>
      <w:rFonts w:ascii="Noto Naskh Arabic" w:eastAsia="Noto Naskh Arabic" w:hAnsi="Noto Naskh Arabic" w:cs="Noto Naskh Arabic"/>
      <w:b/>
      <w:bCs/>
      <w:color w:val="385623"/>
      <w:kern w:val="32"/>
      <w:sz w:val="32"/>
      <w:szCs w:val="32"/>
      <w:rtl/>
      <w:lang w:bidi="ar-JO"/>
    </w:rPr>
  </w:style>
  <w:style w:type="paragraph" w:styleId="Heading2">
    <w:name w:val="heading 2"/>
    <w:basedOn w:val="Normal"/>
    <w:next w:val="Normal"/>
    <w:qFormat/>
    <w:rsid w:val="00EF7B96"/>
    <w:pPr>
      <w:keepNext/>
      <w:bidi/>
      <w:outlineLvl w:val="1"/>
    </w:pPr>
    <w:rPr>
      <w:rFonts w:ascii="Readex Pro" w:eastAsia="Readex Pro" w:hAnsi="Readex Pro" w:cs="Readex Pro"/>
      <w:b/>
      <w:bCs/>
      <w:color w:val="538135"/>
      <w:sz w:val="28"/>
      <w:szCs w:val="28"/>
      <w:rtl/>
      <w:lang w:bidi="ar-JO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Text_Grey"/>
    <w:pPr>
      <w:bidi/>
      <w:spacing w:before="57" w:after="57"/>
      <w:jc w:val="center"/>
    </w:pPr>
    <w:rPr>
      <w:rFonts w:ascii="Open Sans Light" w:eastAsia="Open Sans Light" w:hAnsi="Open Sans Light" w:cs="Open Sans Light"/>
      <w:color w:val="4D4D4D"/>
      <w:sz w:val="24"/>
      <w:szCs w:val="24"/>
      <w:rtl/>
      <w:lang w:bidi="ar-JO"/>
    </w:rPr>
  </w:style>
  <w:style w:type="paragraph" w:customStyle="1" w:styleId="bodyTextMaroon">
    <w:name w:val="bodyText_Maroon"/>
    <w:pPr>
      <w:bidi/>
      <w:spacing w:before="57" w:after="57"/>
      <w:jc w:val="center"/>
    </w:pPr>
    <w:rPr>
      <w:rFonts w:ascii="Open Sans Light" w:eastAsia="Open Sans Light" w:hAnsi="Open Sans Light" w:cs="Open Sans Light"/>
      <w:color w:val="7D0000"/>
      <w:sz w:val="14"/>
      <w:szCs w:val="14"/>
      <w:rtl/>
      <w:lang w:bidi="ar-JO"/>
    </w:rPr>
  </w:style>
  <w:style w:type="paragraph" w:customStyle="1" w:styleId="bodyTextBlue">
    <w:name w:val="bodyText_Blue"/>
    <w:pPr>
      <w:bidi/>
      <w:spacing w:before="57" w:after="57"/>
      <w:jc w:val="center"/>
    </w:pPr>
    <w:rPr>
      <w:rFonts w:ascii="Open Sans Light" w:eastAsia="Open Sans Light" w:hAnsi="Open Sans Light" w:cs="Open Sans Light"/>
      <w:color w:val="0070C0"/>
      <w:sz w:val="18"/>
      <w:szCs w:val="18"/>
      <w:rtl/>
      <w:lang w:bidi="ar-JO"/>
    </w:rPr>
  </w:style>
  <w:style w:type="paragraph" w:customStyle="1" w:styleId="separator">
    <w:name w:val="separator"/>
    <w:pPr>
      <w:bidi/>
      <w:jc w:val="center"/>
    </w:pPr>
    <w:rPr>
      <w:rFonts w:ascii="Open Sans Light" w:eastAsia="Open Sans Light" w:hAnsi="Open Sans Light" w:cs="Open Sans Light"/>
      <w:color w:val="FFFFFF"/>
      <w:sz w:val="2"/>
      <w:szCs w:val="2"/>
      <w:rtl/>
      <w:lang w:bidi="ar-JO"/>
    </w:rPr>
  </w:style>
  <w:style w:type="paragraph" w:customStyle="1" w:styleId="transCell">
    <w:name w:val="transCell"/>
    <w:pPr>
      <w:bidi/>
      <w:jc w:val="center"/>
    </w:pPr>
    <w:rPr>
      <w:rFonts w:ascii="Open Sans Light" w:eastAsia="Open Sans Light" w:hAnsi="Open Sans Light" w:cs="Open Sans Light"/>
      <w:color w:val="7D0000"/>
      <w:sz w:val="2"/>
      <w:szCs w:val="2"/>
      <w:rtl/>
      <w:lang w:bidi="ar-JO"/>
    </w:rPr>
  </w:style>
  <w:style w:type="paragraph" w:customStyle="1" w:styleId="bodyTextwhite">
    <w:name w:val="bodyText_white"/>
    <w:pPr>
      <w:bidi/>
      <w:jc w:val="center"/>
    </w:pPr>
    <w:rPr>
      <w:rFonts w:ascii="Open Sans Light" w:eastAsia="Open Sans Light" w:hAnsi="Open Sans Light" w:cs="Open Sans Light"/>
      <w:color w:val="FFFFFF"/>
      <w:sz w:val="24"/>
      <w:szCs w:val="24"/>
      <w:rtl/>
      <w:lang w:bidi="ar-JO"/>
    </w:rPr>
  </w:style>
  <w:style w:type="paragraph" w:customStyle="1" w:styleId="greenCell">
    <w:name w:val="green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3797A4"/>
      <w:rtl/>
      <w:lang w:bidi="ar-JO"/>
    </w:rPr>
  </w:style>
  <w:style w:type="paragraph" w:customStyle="1" w:styleId="amberCell">
    <w:name w:val="amber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F9813A"/>
      <w:rtl/>
      <w:lang w:bidi="ar-JO"/>
    </w:rPr>
  </w:style>
  <w:style w:type="paragraph" w:customStyle="1" w:styleId="redCell">
    <w:name w:val="red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AF2D2D"/>
      <w:rtl/>
      <w:lang w:bidi="ar-JO"/>
    </w:rPr>
  </w:style>
  <w:style w:type="paragraph" w:customStyle="1" w:styleId="greyCell">
    <w:name w:val="grey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4D4D4D"/>
      <w:rtl/>
      <w:lang w:bidi="ar-JO"/>
    </w:rPr>
  </w:style>
  <w:style w:type="paragraph" w:customStyle="1" w:styleId="Headerwhite">
    <w:name w:val="Header_white"/>
    <w:pPr>
      <w:bidi/>
      <w:spacing w:before="1134" w:after="6803"/>
      <w:jc w:val="center"/>
    </w:pPr>
    <w:rPr>
      <w:rFonts w:ascii="Open Sans Light" w:eastAsia="Open Sans Light" w:hAnsi="Open Sans Light" w:cs="Open Sans Light"/>
      <w:color w:val="FFFFFF"/>
      <w:sz w:val="48"/>
      <w:szCs w:val="48"/>
      <w:rtl/>
      <w:lang w:bidi="ar-JO"/>
    </w:rPr>
  </w:style>
  <w:style w:type="paragraph" w:customStyle="1" w:styleId="Headerwhite1">
    <w:name w:val="Header_white_1"/>
    <w:pPr>
      <w:bidi/>
      <w:spacing w:after="170"/>
      <w:jc w:val="center"/>
    </w:pPr>
    <w:rPr>
      <w:rFonts w:ascii="Open Sans Light" w:eastAsia="Open Sans Light" w:hAnsi="Open Sans Light" w:cs="Open Sans Light"/>
      <w:b/>
      <w:bCs/>
      <w:color w:val="FFFFFF"/>
      <w:sz w:val="36"/>
      <w:szCs w:val="36"/>
      <w:rtl/>
      <w:lang w:bidi="ar-JO"/>
    </w:rPr>
  </w:style>
  <w:style w:type="paragraph" w:customStyle="1" w:styleId="Headerwhite2">
    <w:name w:val="Header_white_2"/>
    <w:pPr>
      <w:bidi/>
      <w:spacing w:before="170"/>
      <w:jc w:val="center"/>
    </w:pPr>
    <w:rPr>
      <w:rFonts w:ascii="Open Sans Light" w:eastAsia="Open Sans Light" w:hAnsi="Open Sans Light" w:cs="Open Sans Light"/>
      <w:color w:val="FFFFFF"/>
      <w:rtl/>
      <w:lang w:bidi="ar-JO"/>
    </w:rPr>
  </w:style>
  <w:style w:type="paragraph" w:customStyle="1" w:styleId="separator1">
    <w:name w:val="separator1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paragraph" w:customStyle="1" w:styleId="transparentCell">
    <w:name w:val="transparentCell"/>
    <w:pPr>
      <w:bidi/>
      <w:jc w:val="center"/>
    </w:pPr>
    <w:rPr>
      <w:rFonts w:ascii="Readex Pro" w:eastAsia="Readex Pro" w:hAnsi="Readex Pro" w:cs="Readex Pro"/>
      <w:color w:val="7D0000"/>
      <w:sz w:val="6"/>
      <w:szCs w:val="6"/>
      <w:rtl/>
      <w:lang w:bidi="ar-JO"/>
    </w:rPr>
  </w:style>
  <w:style w:type="paragraph" w:customStyle="1" w:styleId="ToC">
    <w:name w:val="ToC"/>
    <w:pPr>
      <w:bidi/>
      <w:spacing w:before="170" w:after="170"/>
    </w:pPr>
    <w:rPr>
      <w:rFonts w:ascii="Readex Pro Light" w:eastAsia="Readex Pro Light" w:hAnsi="Readex Pro Light" w:cs="Readex Pro Light"/>
      <w:b/>
      <w:bCs/>
      <w:color w:val="385623"/>
      <w:sz w:val="24"/>
      <w:szCs w:val="24"/>
      <w:rtl/>
      <w:lang w:bidi="ar-JO"/>
    </w:rPr>
  </w:style>
  <w:style w:type="paragraph" w:styleId="TOC1">
    <w:name w:val="toc 1"/>
    <w:basedOn w:val="Normal"/>
    <w:next w:val="Normal"/>
    <w:autoRedefine/>
    <w:rsid w:val="00805BCE"/>
    <w:pPr>
      <w:bidi/>
    </w:pPr>
    <w:rPr>
      <w:rFonts w:ascii="Open Sans Light" w:eastAsia="Open Sans Light" w:hAnsi="Open Sans Light" w:cs="Open Sans Light"/>
      <w:color w:val="385623"/>
      <w:sz w:val="22"/>
      <w:szCs w:val="22"/>
      <w:shd w:val="clear" w:color="auto" w:fill="FFFFFF"/>
      <w:rtl/>
      <w:lang w:bidi="ar-JO"/>
    </w:rPr>
  </w:style>
  <w:style w:type="paragraph" w:styleId="TOC2">
    <w:name w:val="toc 2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385623"/>
      <w:sz w:val="20"/>
      <w:szCs w:val="20"/>
      <w:shd w:val="clear" w:color="auto" w:fill="FFFFFF"/>
      <w:rtl/>
      <w:lang w:bidi="ar-JO"/>
    </w:rPr>
  </w:style>
  <w:style w:type="paragraph" w:styleId="TOC3">
    <w:name w:val="toc 3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538135"/>
      <w:sz w:val="20"/>
      <w:szCs w:val="20"/>
      <w:shd w:val="clear" w:color="auto" w:fill="FFFFFF"/>
      <w:rtl/>
      <w:lang w:bidi="ar-JO"/>
    </w:rPr>
  </w:style>
  <w:style w:type="paragraph" w:styleId="TOC4">
    <w:name w:val="toc 4"/>
    <w:basedOn w:val="Normal"/>
    <w:next w:val="Normal"/>
    <w:autoRedefine/>
    <w:rsid w:val="00805BCE"/>
    <w:pPr>
      <w:bidi/>
      <w:ind w:left="720"/>
    </w:pPr>
    <w:rPr>
      <w:rtl/>
      <w:lang w:bidi="ar-JO"/>
    </w:rPr>
  </w:style>
  <w:style w:type="paragraph" w:customStyle="1" w:styleId="greycelltxt">
    <w:name w:val="grey_cell_txt"/>
    <w:pPr>
      <w:bidi/>
      <w:jc w:val="center"/>
    </w:pPr>
    <w:rPr>
      <w:rFonts w:ascii="Readex Pro" w:eastAsia="Readex Pro" w:hAnsi="Readex Pro" w:cs="Readex Pro"/>
      <w:color w:val="1F6F8B"/>
      <w:rtl/>
      <w:lang w:bidi="ar-JO"/>
    </w:rPr>
  </w:style>
  <w:style w:type="paragraph" w:customStyle="1" w:styleId="blueBodyText">
    <w:name w:val="blueBodyText"/>
    <w:pPr>
      <w:bidi/>
      <w:spacing w:before="57" w:after="57"/>
      <w:jc w:val="center"/>
    </w:pPr>
    <w:rPr>
      <w:rFonts w:ascii="Readex Pro" w:eastAsia="Readex Pro" w:hAnsi="Readex Pro" w:cs="Readex Pro"/>
      <w:color w:val="00B0F0"/>
      <w:rtl/>
      <w:lang w:bidi="ar-JO"/>
    </w:rPr>
  </w:style>
  <w:style w:type="paragraph" w:customStyle="1" w:styleId="LightGreyCell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lightGreenCell">
    <w:name w:val="lightGreenCell"/>
    <w:pPr>
      <w:bidi/>
      <w:jc w:val="center"/>
    </w:pPr>
    <w:rPr>
      <w:rFonts w:ascii="Readex Pro" w:eastAsia="Readex Pro" w:hAnsi="Readex Pro" w:cs="Readex Pro"/>
      <w:color w:val="FFFFFF"/>
      <w:sz w:val="6"/>
      <w:szCs w:val="6"/>
      <w:shd w:val="clear" w:color="auto" w:fill="E2EFD9"/>
      <w:rtl/>
      <w:lang w:bidi="ar-JO"/>
    </w:rPr>
  </w:style>
  <w:style w:type="paragraph" w:customStyle="1" w:styleId="whiteCell">
    <w:name w:val="whiteCell"/>
    <w:pPr>
      <w:bidi/>
    </w:pPr>
    <w:rPr>
      <w:rFonts w:ascii="Readex Pro" w:eastAsia="Readex Pro" w:hAnsi="Readex Pro" w:cs="Readex Pro"/>
      <w:color w:val="FFFFFF"/>
      <w:sz w:val="2"/>
      <w:szCs w:val="2"/>
      <w:shd w:val="clear" w:color="auto" w:fill="FFFFFF"/>
      <w:rtl/>
      <w:lang w:bidi="ar-JO"/>
    </w:rPr>
  </w:style>
  <w:style w:type="paragraph" w:customStyle="1" w:styleId="GreanTitle">
    <w:name w:val="GreanTitle"/>
    <w:pPr>
      <w:bidi/>
    </w:pPr>
    <w:rPr>
      <w:rFonts w:ascii="Readex Pro" w:eastAsia="Readex Pro" w:hAnsi="Readex Pro" w:cs="Readex Pro"/>
      <w:color w:val="538135"/>
      <w:sz w:val="24"/>
      <w:szCs w:val="24"/>
      <w:rtl/>
      <w:lang w:bidi="ar-JO"/>
    </w:rPr>
  </w:style>
  <w:style w:type="paragraph" w:customStyle="1" w:styleId="greyBodyText">
    <w:name w:val="grey_BodyText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greycelltxt2">
    <w:name w:val="grey_cell_txt2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LightredCell">
    <w:name w:val="LightredCell"/>
    <w:pPr>
      <w:bidi/>
    </w:pPr>
    <w:rPr>
      <w:rFonts w:ascii="Readex Pro" w:eastAsia="Readex Pro" w:hAnsi="Readex Pro" w:cs="Readex Pro"/>
      <w:color w:val="323E4F"/>
      <w:sz w:val="6"/>
      <w:szCs w:val="6"/>
      <w:shd w:val="clear" w:color="auto" w:fill="AF2D2D"/>
      <w:rtl/>
      <w:lang w:bidi="ar-JO"/>
    </w:rPr>
  </w:style>
  <w:style w:type="paragraph" w:customStyle="1" w:styleId="lightGreyCell0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transparentCell2">
    <w:name w:val="transparentCell2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2D1E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1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1E5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1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1E5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D1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1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807</Words>
  <Characters>4604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Marar</dc:creator>
  <cp:lastModifiedBy>Suha S. jarrar</cp:lastModifiedBy>
  <cp:revision>2</cp:revision>
  <dcterms:created xsi:type="dcterms:W3CDTF">2022-12-20T09:02:00Z</dcterms:created>
  <dcterms:modified xsi:type="dcterms:W3CDTF">2022-12-20T09:02:00Z</dcterms:modified>
</cp:coreProperties>
</file>