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F41E1" w14:textId="77777777" w:rsidR="003B20FC" w:rsidRDefault="004E2C34">
      <w:pPr>
        <w:rPr>
          <w:rtl/>
          <w:lang w:bidi="ar-JO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499A663" wp14:editId="759108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3B20FC" w14:paraId="6B0F37DA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8AEF58E" w14:textId="77777777" w:rsidR="003B20FC" w:rsidRDefault="003B20FC">
            <w:pPr>
              <w:pStyle w:val="Headerwhite"/>
            </w:pPr>
          </w:p>
        </w:tc>
      </w:tr>
      <w:tr w:rsidR="003B20FC" w14:paraId="15DBE638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DEA7E5" w14:textId="77777777" w:rsidR="003B20FC" w:rsidRDefault="004E2C34">
            <w:pPr>
              <w:pStyle w:val="Headerwhite1"/>
            </w:pPr>
            <w:r>
              <w:rPr>
                <w:rFonts w:cs="Times New Roman"/>
              </w:rPr>
              <w:t>تصديق عقد الايجار</w:t>
            </w:r>
          </w:p>
        </w:tc>
      </w:tr>
      <w:tr w:rsidR="003B20FC" w14:paraId="57DB9063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1BA6A5" w14:textId="77777777" w:rsidR="003B20FC" w:rsidRDefault="004E2C34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FD4D98A" w14:textId="77777777" w:rsidR="003B20FC" w:rsidRDefault="003B20FC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AA558F" w14:textId="77777777" w:rsidR="003B20FC" w:rsidRDefault="004E2C34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8A0FAF0" w14:textId="77777777" w:rsidR="003B20FC" w:rsidRDefault="003B20FC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2C76E34" w14:textId="77777777" w:rsidR="003B20FC" w:rsidRDefault="004E2C34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3B20FC" w14:paraId="3BF47F31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D3F1B74" w14:textId="77777777" w:rsidR="003B20FC" w:rsidRDefault="003B20FC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0D03CA" w14:textId="77777777" w:rsidR="003B20FC" w:rsidRDefault="003B20FC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571D46" w14:textId="77777777" w:rsidR="003B20FC" w:rsidRDefault="004E2C34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0AC571" w14:textId="77777777" w:rsidR="003B20FC" w:rsidRDefault="003B20FC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45770A" w14:textId="77777777" w:rsidR="003B20FC" w:rsidRDefault="004E2C34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2DC05C5C" w14:textId="77777777" w:rsidR="003B20FC" w:rsidRDefault="003B20FC">
      <w:pPr>
        <w:rPr>
          <w:rtl/>
          <w:lang w:bidi="ar-JO"/>
        </w:rPr>
        <w:sectPr w:rsidR="003B20FC">
          <w:pgSz w:w="11906" w:h="16838"/>
          <w:pgMar w:top="1701" w:right="1134" w:bottom="1701" w:left="1134" w:header="709" w:footer="709" w:gutter="0"/>
          <w:cols w:space="720"/>
        </w:sectPr>
      </w:pPr>
    </w:p>
    <w:p w14:paraId="47A3FBEE" w14:textId="77777777" w:rsidR="003B20FC" w:rsidRDefault="003B20FC">
      <w:pPr>
        <w:pStyle w:val="separator1"/>
      </w:pPr>
    </w:p>
    <w:p w14:paraId="7904B060" w14:textId="77777777" w:rsidR="003B20FC" w:rsidRDefault="003B20FC">
      <w:pPr>
        <w:pStyle w:val="separator1"/>
      </w:pPr>
    </w:p>
    <w:p w14:paraId="43EF47B0" w14:textId="77777777" w:rsidR="003B20FC" w:rsidRDefault="003B20FC">
      <w:pPr>
        <w:pStyle w:val="separator1"/>
      </w:pPr>
    </w:p>
    <w:p w14:paraId="4D9E0BAB" w14:textId="77777777" w:rsidR="003B20FC" w:rsidRDefault="003B20FC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3B20FC" w14:paraId="05344611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328C11" w14:textId="77777777" w:rsidR="003B20FC" w:rsidRDefault="004E2C34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14:paraId="41709E24" w14:textId="77777777" w:rsidR="003B20FC" w:rsidRDefault="003B20FC">
      <w:pPr>
        <w:pStyle w:val="separator1"/>
      </w:pPr>
    </w:p>
    <w:p w14:paraId="186FAC1D" w14:textId="77777777" w:rsidR="003B20FC" w:rsidRDefault="003B20FC">
      <w:pPr>
        <w:pStyle w:val="separator1"/>
      </w:pPr>
    </w:p>
    <w:p w14:paraId="0F2A90A2" w14:textId="77777777" w:rsidR="003B20FC" w:rsidRDefault="003B20FC">
      <w:pPr>
        <w:pStyle w:val="separator1"/>
      </w:pPr>
    </w:p>
    <w:p w14:paraId="6EFB3DE3" w14:textId="77777777" w:rsidR="003B20FC" w:rsidRDefault="003B20FC">
      <w:pPr>
        <w:pStyle w:val="separator1"/>
      </w:pPr>
    </w:p>
    <w:p w14:paraId="37821FA8" w14:textId="77777777" w:rsidR="003B20FC" w:rsidRDefault="004E2C34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160542FB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4E2C34">
          <w:rPr>
            <w:rStyle w:val="Hyperlink"/>
            <w:rFonts w:cs="Times New Roman"/>
          </w:rPr>
          <w:t>معلومات عامة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_Toc256000001 \h </w:instrText>
        </w:r>
        <w:r w:rsidR="004E2C34">
          <w:fldChar w:fldCharType="separate"/>
        </w:r>
        <w:r w:rsidR="004E2C34">
          <w:t>5</w:t>
        </w:r>
        <w:r w:rsidR="004E2C34">
          <w:fldChar w:fldCharType="end"/>
        </w:r>
      </w:hyperlink>
    </w:p>
    <w:p w14:paraId="62E74D94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4E2C34">
          <w:rPr>
            <w:rStyle w:val="Hyperlink"/>
            <w:rFonts w:cs="Times New Roman"/>
          </w:rPr>
          <w:t>فئة المتعاملين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_Toc256000002 \h </w:instrText>
        </w:r>
        <w:r w:rsidR="004E2C34">
          <w:fldChar w:fldCharType="separate"/>
        </w:r>
        <w:r w:rsidR="004E2C34">
          <w:t>5</w:t>
        </w:r>
        <w:r w:rsidR="004E2C34">
          <w:fldChar w:fldCharType="end"/>
        </w:r>
      </w:hyperlink>
    </w:p>
    <w:p w14:paraId="5E982205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4E2C34">
          <w:rPr>
            <w:rStyle w:val="Hyperlink"/>
            <w:rFonts w:cs="Times New Roman"/>
          </w:rPr>
          <w:t>قنوات الخدمة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_Toc256000003 \h </w:instrText>
        </w:r>
        <w:r w:rsidR="004E2C34">
          <w:fldChar w:fldCharType="separate"/>
        </w:r>
        <w:r w:rsidR="004E2C34">
          <w:t>6</w:t>
        </w:r>
        <w:r w:rsidR="004E2C34">
          <w:fldChar w:fldCharType="end"/>
        </w:r>
      </w:hyperlink>
    </w:p>
    <w:p w14:paraId="0D5E124E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4E2C34">
          <w:rPr>
            <w:rStyle w:val="Hyperlink"/>
            <w:rFonts w:cs="Times New Roman"/>
          </w:rPr>
          <w:t>رسوم الخدمة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_Toc256000004 \h </w:instrText>
        </w:r>
        <w:r w:rsidR="004E2C34">
          <w:fldChar w:fldCharType="separate"/>
        </w:r>
        <w:r w:rsidR="004E2C34">
          <w:t>7</w:t>
        </w:r>
        <w:r w:rsidR="004E2C34">
          <w:fldChar w:fldCharType="end"/>
        </w:r>
      </w:hyperlink>
    </w:p>
    <w:p w14:paraId="6CF0F0CE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4E2C34">
          <w:rPr>
            <w:rStyle w:val="Hyperlink"/>
            <w:rFonts w:cs="Times New Roman"/>
          </w:rPr>
          <w:t>الشروط العامة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_Toc256000005 \h </w:instrText>
        </w:r>
        <w:r w:rsidR="004E2C34">
          <w:fldChar w:fldCharType="separate"/>
        </w:r>
        <w:r w:rsidR="004E2C34">
          <w:t>9</w:t>
        </w:r>
        <w:r w:rsidR="004E2C34">
          <w:fldChar w:fldCharType="end"/>
        </w:r>
      </w:hyperlink>
    </w:p>
    <w:p w14:paraId="7253110F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4E2C34">
          <w:rPr>
            <w:rStyle w:val="Hyperlink"/>
            <w:rFonts w:cs="Times New Roman"/>
          </w:rPr>
          <w:t>الوثائق المطلوبة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_Toc256000006 \h </w:instrText>
        </w:r>
        <w:r w:rsidR="004E2C34">
          <w:fldChar w:fldCharType="separate"/>
        </w:r>
        <w:r w:rsidR="004E2C34">
          <w:t>9</w:t>
        </w:r>
        <w:r w:rsidR="004E2C34">
          <w:fldChar w:fldCharType="end"/>
        </w:r>
      </w:hyperlink>
    </w:p>
    <w:p w14:paraId="77C260F6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4E2C34">
          <w:rPr>
            <w:rStyle w:val="Hyperlink"/>
            <w:rFonts w:cs="Times New Roman"/>
          </w:rPr>
          <w:t>مخرجات الخدمة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_Toc256000007 \h </w:instrText>
        </w:r>
        <w:r w:rsidR="004E2C34">
          <w:fldChar w:fldCharType="separate"/>
        </w:r>
        <w:r w:rsidR="004E2C34">
          <w:t>10</w:t>
        </w:r>
        <w:r w:rsidR="004E2C34">
          <w:fldChar w:fldCharType="end"/>
        </w:r>
      </w:hyperlink>
    </w:p>
    <w:p w14:paraId="770EA896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4E2C34">
          <w:rPr>
            <w:rStyle w:val="Hyperlink"/>
            <w:rFonts w:cs="Times New Roman"/>
          </w:rPr>
          <w:t>شركاء الخدمة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_Toc256000008 \h </w:instrText>
        </w:r>
        <w:r w:rsidR="004E2C34">
          <w:fldChar w:fldCharType="separate"/>
        </w:r>
        <w:r w:rsidR="004E2C34">
          <w:t>10</w:t>
        </w:r>
        <w:r w:rsidR="004E2C34">
          <w:fldChar w:fldCharType="end"/>
        </w:r>
      </w:hyperlink>
    </w:p>
    <w:p w14:paraId="08668000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4E2C34">
          <w:rPr>
            <w:rStyle w:val="Hyperlink"/>
            <w:rFonts w:cs="Times New Roman"/>
          </w:rPr>
          <w:t>باقة الخدمات</w:t>
        </w:r>
        <w:r w:rsidR="004E2C34">
          <w:tab/>
        </w:r>
        <w:r w:rsidR="004E2C34">
          <w:fldChar w:fldCharType="begin"/>
        </w:r>
        <w:r w:rsidR="004E2C34">
          <w:instrText xml:space="preserve"> PAGEREF _Toc256000009 \h </w:instrText>
        </w:r>
        <w:r w:rsidR="004E2C34">
          <w:fldChar w:fldCharType="separate"/>
        </w:r>
        <w:r w:rsidR="004E2C34">
          <w:t>10</w:t>
        </w:r>
        <w:r w:rsidR="004E2C34">
          <w:fldChar w:fldCharType="end"/>
        </w:r>
      </w:hyperlink>
    </w:p>
    <w:p w14:paraId="5F493D11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4E2C34">
          <w:rPr>
            <w:rStyle w:val="Hyperlink"/>
            <w:rFonts w:cs="Times New Roman"/>
          </w:rPr>
          <w:t>التشريعات الناظمة للخدمة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_Toc256000010 \h </w:instrText>
        </w:r>
        <w:r w:rsidR="004E2C34">
          <w:fldChar w:fldCharType="separate"/>
        </w:r>
        <w:r w:rsidR="004E2C34">
          <w:t>11</w:t>
        </w:r>
        <w:r w:rsidR="004E2C34">
          <w:fldChar w:fldCharType="end"/>
        </w:r>
      </w:hyperlink>
    </w:p>
    <w:p w14:paraId="17B89071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4E2C34">
          <w:rPr>
            <w:rStyle w:val="Hyperlink"/>
            <w:rFonts w:cs="Times New Roman"/>
          </w:rPr>
          <w:t>اجراءات الحصول على الخدمة</w:t>
        </w:r>
        <w:r w:rsidR="004E2C34">
          <w:tab/>
        </w:r>
        <w:r w:rsidR="004E2C34">
          <w:fldChar w:fldCharType="begin"/>
        </w:r>
        <w:r w:rsidR="004E2C34">
          <w:instrText xml:space="preserve"> PAGEREF _Toc256000011 \h </w:instrText>
        </w:r>
        <w:r w:rsidR="004E2C34">
          <w:fldChar w:fldCharType="separate"/>
        </w:r>
        <w:r w:rsidR="004E2C34">
          <w:t>12</w:t>
        </w:r>
        <w:r w:rsidR="004E2C34">
          <w:fldChar w:fldCharType="end"/>
        </w:r>
      </w:hyperlink>
    </w:p>
    <w:p w14:paraId="1E89FBAC" w14:textId="77777777" w:rsidR="003B20FC" w:rsidRDefault="001E4E4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4E2C34">
          <w:rPr>
            <w:rStyle w:val="Hyperlink"/>
            <w:rFonts w:cs="Times New Roman"/>
          </w:rPr>
          <w:t>مؤشرات قياس الأداء</w:t>
        </w:r>
        <w:r w:rsidR="004E2C34">
          <w:tab/>
        </w:r>
        <w:r w:rsidR="004E2C34">
          <w:fldChar w:fldCharType="begin"/>
        </w:r>
        <w:r w:rsidR="004E2C34">
          <w:instrText xml:space="preserve"> PAGEREF _Toc256000012 \h </w:instrText>
        </w:r>
        <w:r w:rsidR="004E2C34">
          <w:fldChar w:fldCharType="separate"/>
        </w:r>
        <w:r w:rsidR="004E2C34">
          <w:t>14</w:t>
        </w:r>
        <w:r w:rsidR="004E2C34">
          <w:fldChar w:fldCharType="end"/>
        </w:r>
      </w:hyperlink>
    </w:p>
    <w:p w14:paraId="2E88A6F0" w14:textId="77777777" w:rsidR="003B20FC" w:rsidRDefault="004E2C34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3B20FC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4B791A88" w14:textId="77777777" w:rsidR="003B20FC" w:rsidRDefault="003B20FC">
      <w:pPr>
        <w:pStyle w:val="separator1"/>
      </w:pPr>
    </w:p>
    <w:p w14:paraId="7FFBA8F9" w14:textId="77777777" w:rsidR="003B20FC" w:rsidRDefault="003B20FC">
      <w:pPr>
        <w:pStyle w:val="separator1"/>
      </w:pPr>
    </w:p>
    <w:p w14:paraId="748E42ED" w14:textId="77777777" w:rsidR="003B20FC" w:rsidRDefault="003B20FC">
      <w:pPr>
        <w:pStyle w:val="separator1"/>
      </w:pPr>
    </w:p>
    <w:p w14:paraId="10AA82A6" w14:textId="77777777" w:rsidR="003B20FC" w:rsidRDefault="003B20FC">
      <w:pPr>
        <w:pStyle w:val="separator1"/>
      </w:pPr>
    </w:p>
    <w:p w14:paraId="7862DA37" w14:textId="77777777" w:rsidR="003B20FC" w:rsidRDefault="004E2C34">
      <w:pPr>
        <w:pStyle w:val="Heading1"/>
      </w:pPr>
      <w:bookmarkStart w:id="0" w:name="_Toc256000000"/>
      <w:bookmarkStart w:id="1" w:name="_Toc1011"/>
      <w:r>
        <w:rPr>
          <w:rFonts w:cs="Times New Roman"/>
        </w:rPr>
        <w:t>جدول الموافقات</w:t>
      </w:r>
      <w:bookmarkEnd w:id="0"/>
      <w:bookmarkEnd w:id="1"/>
    </w:p>
    <w:p w14:paraId="035A6DDD" w14:textId="77777777" w:rsidR="003B20FC" w:rsidRDefault="003B20FC">
      <w:pPr>
        <w:pStyle w:val="separator1"/>
      </w:pPr>
    </w:p>
    <w:p w14:paraId="3F3570C1" w14:textId="77777777" w:rsidR="003B20FC" w:rsidRDefault="003B20FC">
      <w:pPr>
        <w:pStyle w:val="separator1"/>
      </w:pPr>
    </w:p>
    <w:p w14:paraId="0033822B" w14:textId="77777777" w:rsidR="003B20FC" w:rsidRDefault="003B20FC">
      <w:pPr>
        <w:pStyle w:val="separator1"/>
      </w:pPr>
    </w:p>
    <w:p w14:paraId="53156E3B" w14:textId="77777777" w:rsidR="003B20FC" w:rsidRDefault="003B20FC">
      <w:pPr>
        <w:pStyle w:val="separator1"/>
      </w:pPr>
    </w:p>
    <w:p w14:paraId="7832B9A1" w14:textId="77777777" w:rsidR="003B20FC" w:rsidRDefault="003B20FC">
      <w:pPr>
        <w:pStyle w:val="separator1"/>
      </w:pPr>
    </w:p>
    <w:p w14:paraId="4D0848CD" w14:textId="77777777" w:rsidR="003B20FC" w:rsidRDefault="003B20FC">
      <w:pPr>
        <w:pStyle w:val="separator1"/>
      </w:pPr>
    </w:p>
    <w:p w14:paraId="51DDCF4A" w14:textId="77777777" w:rsidR="003B20FC" w:rsidRDefault="004E2C34">
      <w:pPr>
        <w:pStyle w:val="GreanTitle"/>
      </w:pPr>
      <w:r>
        <w:rPr>
          <w:rFonts w:cs="Times New Roman"/>
        </w:rPr>
        <w:t>ضابط  التوثيق</w:t>
      </w:r>
    </w:p>
    <w:p w14:paraId="45663C86" w14:textId="77777777" w:rsidR="003B20FC" w:rsidRDefault="003B20FC">
      <w:pPr>
        <w:pStyle w:val="separator1"/>
      </w:pPr>
    </w:p>
    <w:p w14:paraId="7E2CB712" w14:textId="77777777" w:rsidR="003B20FC" w:rsidRDefault="003B20FC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3B20FC" w14:paraId="1B1BC822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47817F1" w14:textId="77777777" w:rsidR="003B20FC" w:rsidRDefault="003B20FC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3B2954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AD5EDF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1D654D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EC44871" w14:textId="77777777" w:rsidR="003B20FC" w:rsidRDefault="003B20FC">
            <w:pPr>
              <w:pStyle w:val="separator1"/>
            </w:pPr>
          </w:p>
        </w:tc>
      </w:tr>
      <w:tr w:rsidR="003B20FC" w14:paraId="4FA55A5B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3D972DB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817FF5F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BACA1BF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8C60C1B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0CB3B0E" w14:textId="77777777" w:rsidR="003B20FC" w:rsidRDefault="003B20FC">
            <w:pPr>
              <w:pStyle w:val="separator1"/>
            </w:pPr>
          </w:p>
        </w:tc>
      </w:tr>
      <w:tr w:rsidR="003B20FC" w14:paraId="7F7B58DC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883FD6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05A200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24A8C1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F6AA3EA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91F43DD" w14:textId="77777777" w:rsidR="003B20FC" w:rsidRDefault="003B20FC">
            <w:pPr>
              <w:pStyle w:val="separator1"/>
            </w:pPr>
          </w:p>
        </w:tc>
      </w:tr>
      <w:tr w:rsidR="003B20FC" w14:paraId="6B51567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A0CFF7C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FB212CA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878197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28325CB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4DAF78" w14:textId="77777777" w:rsidR="003B20FC" w:rsidRDefault="003B20FC">
            <w:pPr>
              <w:pStyle w:val="separator1"/>
            </w:pPr>
          </w:p>
        </w:tc>
      </w:tr>
      <w:tr w:rsidR="003B20FC" w14:paraId="2B18F4C1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A6E5B09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6A7396A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528CD9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1F2258A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970EA0" w14:textId="77777777" w:rsidR="003B20FC" w:rsidRDefault="003B20FC">
            <w:pPr>
              <w:pStyle w:val="separator1"/>
            </w:pPr>
          </w:p>
        </w:tc>
      </w:tr>
      <w:tr w:rsidR="003B20FC" w14:paraId="2DEC61B4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77267C7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B042B0F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F4E2B2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2A9B76E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EEDEF5" w14:textId="77777777" w:rsidR="003B20FC" w:rsidRDefault="003B20FC">
            <w:pPr>
              <w:pStyle w:val="separator1"/>
            </w:pPr>
          </w:p>
        </w:tc>
      </w:tr>
      <w:tr w:rsidR="003B20FC" w14:paraId="7D6F7E98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6D043D" w14:textId="77777777" w:rsidR="003B20FC" w:rsidRDefault="003B20FC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488DCC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774ABB1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EB8450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3FB0D4" w14:textId="77777777" w:rsidR="003B20FC" w:rsidRDefault="003B20FC">
            <w:pPr>
              <w:pStyle w:val="separator1"/>
            </w:pPr>
          </w:p>
        </w:tc>
      </w:tr>
    </w:tbl>
    <w:p w14:paraId="39588C4C" w14:textId="77777777" w:rsidR="003B20FC" w:rsidRDefault="003B20FC">
      <w:pPr>
        <w:pStyle w:val="separator1"/>
      </w:pPr>
    </w:p>
    <w:p w14:paraId="150B1BD9" w14:textId="77777777" w:rsidR="003B20FC" w:rsidRDefault="003B20FC">
      <w:pPr>
        <w:pStyle w:val="separator1"/>
      </w:pPr>
    </w:p>
    <w:p w14:paraId="66381E4F" w14:textId="77777777" w:rsidR="003B20FC" w:rsidRDefault="003B20FC">
      <w:pPr>
        <w:pStyle w:val="separator1"/>
      </w:pPr>
    </w:p>
    <w:p w14:paraId="11EFABAC" w14:textId="77777777" w:rsidR="003B20FC" w:rsidRDefault="003B20FC">
      <w:pPr>
        <w:pStyle w:val="separator1"/>
      </w:pPr>
    </w:p>
    <w:p w14:paraId="32999956" w14:textId="77777777" w:rsidR="003B20FC" w:rsidRDefault="003B20FC">
      <w:pPr>
        <w:pStyle w:val="separator1"/>
      </w:pPr>
    </w:p>
    <w:p w14:paraId="499C4664" w14:textId="77777777" w:rsidR="003B20FC" w:rsidRDefault="003B20FC">
      <w:pPr>
        <w:pStyle w:val="separator1"/>
      </w:pPr>
    </w:p>
    <w:p w14:paraId="0B45557B" w14:textId="77777777" w:rsidR="003B20FC" w:rsidRDefault="004E2C34">
      <w:pPr>
        <w:pStyle w:val="GreanTitle"/>
      </w:pPr>
      <w:r>
        <w:rPr>
          <w:rFonts w:cs="Times New Roman"/>
        </w:rPr>
        <w:t>ضابط  المراجعة</w:t>
      </w:r>
    </w:p>
    <w:p w14:paraId="7DECF96A" w14:textId="77777777" w:rsidR="003B20FC" w:rsidRDefault="003B20FC">
      <w:pPr>
        <w:pStyle w:val="separator1"/>
      </w:pPr>
    </w:p>
    <w:p w14:paraId="07295E62" w14:textId="77777777" w:rsidR="003B20FC" w:rsidRDefault="003B20FC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3B20FC" w14:paraId="59E546C4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168747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50990A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F0C0434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0A0420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A4D132B" w14:textId="77777777" w:rsidR="003B20FC" w:rsidRDefault="003B20FC">
            <w:pPr>
              <w:pStyle w:val="separator1"/>
            </w:pPr>
          </w:p>
        </w:tc>
      </w:tr>
      <w:tr w:rsidR="003B20FC" w14:paraId="367A3FA1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BD8A77E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19E61E4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41E4EDB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9C3F808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E0F27E4" w14:textId="77777777" w:rsidR="003B20FC" w:rsidRDefault="003B20FC">
            <w:pPr>
              <w:pStyle w:val="separator1"/>
            </w:pPr>
          </w:p>
        </w:tc>
      </w:tr>
      <w:tr w:rsidR="003B20FC" w14:paraId="22DDEAB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E7C940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2053D8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3D7D21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9F637FA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5CE3542" w14:textId="77777777" w:rsidR="003B20FC" w:rsidRDefault="003B20FC">
            <w:pPr>
              <w:pStyle w:val="separator1"/>
            </w:pPr>
          </w:p>
        </w:tc>
      </w:tr>
      <w:tr w:rsidR="003B20FC" w14:paraId="07669144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6830C42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C7A1146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F58757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355F76F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4024D92" w14:textId="77777777" w:rsidR="003B20FC" w:rsidRDefault="003B20FC">
            <w:pPr>
              <w:pStyle w:val="separator1"/>
            </w:pPr>
          </w:p>
        </w:tc>
      </w:tr>
      <w:tr w:rsidR="003B20FC" w14:paraId="7773A1DB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4DF8C2A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F10CC0D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270C952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BE803EB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EAF987" w14:textId="77777777" w:rsidR="003B20FC" w:rsidRDefault="003B20FC">
            <w:pPr>
              <w:pStyle w:val="separator1"/>
            </w:pPr>
          </w:p>
        </w:tc>
      </w:tr>
      <w:tr w:rsidR="003B20FC" w14:paraId="57BEFF7B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2A154B64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DFA067C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D77DA4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4FBD811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C9CD5B2" w14:textId="77777777" w:rsidR="003B20FC" w:rsidRDefault="003B20FC">
            <w:pPr>
              <w:pStyle w:val="separator1"/>
            </w:pPr>
          </w:p>
        </w:tc>
      </w:tr>
      <w:tr w:rsidR="003B20FC" w14:paraId="0DEBE82E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55BE83A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E8CB0B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AC233E6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4DBC4C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C3D7CDC" w14:textId="77777777" w:rsidR="003B20FC" w:rsidRDefault="003B20FC">
            <w:pPr>
              <w:pStyle w:val="separator1"/>
            </w:pPr>
          </w:p>
        </w:tc>
      </w:tr>
    </w:tbl>
    <w:p w14:paraId="2E36E1B0" w14:textId="77777777" w:rsidR="003B20FC" w:rsidRDefault="003B20FC">
      <w:pPr>
        <w:pStyle w:val="separator1"/>
      </w:pPr>
    </w:p>
    <w:p w14:paraId="0A7CE087" w14:textId="77777777" w:rsidR="003B20FC" w:rsidRDefault="003B20FC">
      <w:pPr>
        <w:pStyle w:val="separator1"/>
      </w:pPr>
    </w:p>
    <w:p w14:paraId="73BE485F" w14:textId="77777777" w:rsidR="003B20FC" w:rsidRDefault="003B20FC">
      <w:pPr>
        <w:pStyle w:val="separator1"/>
      </w:pPr>
    </w:p>
    <w:p w14:paraId="65EB6097" w14:textId="77777777" w:rsidR="003B20FC" w:rsidRDefault="003B20FC">
      <w:pPr>
        <w:pStyle w:val="separator1"/>
      </w:pPr>
    </w:p>
    <w:p w14:paraId="11E57945" w14:textId="77777777" w:rsidR="003B20FC" w:rsidRDefault="003B20FC">
      <w:pPr>
        <w:pStyle w:val="separator1"/>
      </w:pPr>
    </w:p>
    <w:p w14:paraId="2B69FB93" w14:textId="77777777" w:rsidR="003B20FC" w:rsidRDefault="003B20FC">
      <w:pPr>
        <w:pStyle w:val="separator1"/>
      </w:pPr>
    </w:p>
    <w:p w14:paraId="1BE4F006" w14:textId="77777777" w:rsidR="003B20FC" w:rsidRDefault="004E2C34">
      <w:pPr>
        <w:pStyle w:val="GreanTitle"/>
      </w:pPr>
      <w:commentRangeStart w:id="2"/>
      <w:r>
        <w:rPr>
          <w:rFonts w:cs="Times New Roman"/>
        </w:rPr>
        <w:t>ضابط  التحقق</w:t>
      </w:r>
      <w:commentRangeEnd w:id="2"/>
      <w:r w:rsidR="001F0BB0">
        <w:rPr>
          <w:rStyle w:val="CommentReference"/>
          <w:rFonts w:ascii="Times New Roman" w:eastAsia="Times New Roman" w:hAnsi="Times New Roman" w:cs="Times New Roman"/>
          <w:color w:val="auto"/>
          <w:rtl w:val="0"/>
          <w:lang w:bidi="ar-SA"/>
        </w:rPr>
        <w:commentReference w:id="2"/>
      </w:r>
    </w:p>
    <w:p w14:paraId="38D8E3CE" w14:textId="77777777" w:rsidR="003B20FC" w:rsidRDefault="003B20FC">
      <w:pPr>
        <w:pStyle w:val="separator1"/>
      </w:pPr>
    </w:p>
    <w:p w14:paraId="73A83691" w14:textId="77777777" w:rsidR="003B20FC" w:rsidRDefault="003B20FC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3B20FC" w14:paraId="0793FD1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74245A0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75C2CB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4BEE461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A4C0FA9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301CFF6" w14:textId="77777777" w:rsidR="003B20FC" w:rsidRDefault="003B20FC">
            <w:pPr>
              <w:pStyle w:val="separator1"/>
            </w:pPr>
          </w:p>
        </w:tc>
      </w:tr>
      <w:tr w:rsidR="003B20FC" w14:paraId="29861E59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3612456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0BBCDEF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FD829BB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2C5D7F5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FA907E" w14:textId="77777777" w:rsidR="003B20FC" w:rsidRDefault="003B20FC">
            <w:pPr>
              <w:pStyle w:val="separator1"/>
            </w:pPr>
          </w:p>
        </w:tc>
      </w:tr>
      <w:tr w:rsidR="003B20FC" w14:paraId="429A63EA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946F774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28FDCAE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411DA3F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BEE9753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302F7B" w14:textId="77777777" w:rsidR="003B20FC" w:rsidRDefault="003B20FC">
            <w:pPr>
              <w:pStyle w:val="separator1"/>
            </w:pPr>
          </w:p>
        </w:tc>
      </w:tr>
      <w:tr w:rsidR="003B20FC" w14:paraId="44F4E9A1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7F7E6DE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C60AAD7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86CBED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54A2A6C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94A5D95" w14:textId="77777777" w:rsidR="003B20FC" w:rsidRDefault="003B20FC">
            <w:pPr>
              <w:pStyle w:val="separator1"/>
            </w:pPr>
          </w:p>
        </w:tc>
      </w:tr>
      <w:tr w:rsidR="003B20FC" w14:paraId="0944077C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2B3B0CA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91ED0E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400A5A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ADA0E7C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A6AAB8D" w14:textId="77777777" w:rsidR="003B20FC" w:rsidRDefault="003B20FC">
            <w:pPr>
              <w:pStyle w:val="separator1"/>
            </w:pPr>
          </w:p>
        </w:tc>
      </w:tr>
      <w:tr w:rsidR="003B20FC" w14:paraId="76DC6DA6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1DFC98F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1443E8D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208BA0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599623F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5B0506" w14:textId="77777777" w:rsidR="003B20FC" w:rsidRDefault="003B20FC">
            <w:pPr>
              <w:pStyle w:val="separator1"/>
            </w:pPr>
          </w:p>
        </w:tc>
      </w:tr>
      <w:tr w:rsidR="003B20FC" w14:paraId="46255ABB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1677B89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FADE8E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38D8BD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DF7FF0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43BD348" w14:textId="77777777" w:rsidR="003B20FC" w:rsidRDefault="003B20FC">
            <w:pPr>
              <w:pStyle w:val="separator1"/>
            </w:pPr>
          </w:p>
        </w:tc>
      </w:tr>
    </w:tbl>
    <w:p w14:paraId="22168F27" w14:textId="77777777" w:rsidR="003B20FC" w:rsidRDefault="003B20FC">
      <w:pPr>
        <w:pStyle w:val="separator1"/>
      </w:pPr>
    </w:p>
    <w:p w14:paraId="567E8F20" w14:textId="77777777" w:rsidR="003B20FC" w:rsidRDefault="003B20FC">
      <w:pPr>
        <w:pStyle w:val="separator1"/>
      </w:pPr>
    </w:p>
    <w:p w14:paraId="5045B529" w14:textId="77777777" w:rsidR="003B20FC" w:rsidRDefault="003B20FC">
      <w:pPr>
        <w:pStyle w:val="separator1"/>
      </w:pPr>
    </w:p>
    <w:p w14:paraId="1D43CD5F" w14:textId="77777777" w:rsidR="003B20FC" w:rsidRDefault="003B20FC">
      <w:pPr>
        <w:pStyle w:val="separator1"/>
      </w:pPr>
    </w:p>
    <w:p w14:paraId="4D2A896E" w14:textId="77777777" w:rsidR="003B20FC" w:rsidRDefault="003B20FC">
      <w:pPr>
        <w:pStyle w:val="separator1"/>
      </w:pPr>
    </w:p>
    <w:p w14:paraId="73E72B95" w14:textId="77777777" w:rsidR="003B20FC" w:rsidRDefault="003B20FC">
      <w:pPr>
        <w:pStyle w:val="separator1"/>
      </w:pPr>
    </w:p>
    <w:p w14:paraId="067FDF2E" w14:textId="77777777" w:rsidR="003B20FC" w:rsidRDefault="004E2C34">
      <w:pPr>
        <w:pStyle w:val="GreanTitle"/>
      </w:pPr>
      <w:commentRangeStart w:id="3"/>
      <w:r>
        <w:rPr>
          <w:rFonts w:cs="Times New Roman"/>
        </w:rPr>
        <w:t>ضابط  العملية</w:t>
      </w:r>
      <w:commentRangeEnd w:id="3"/>
      <w:r w:rsidR="001F0BB0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3"/>
      </w:r>
    </w:p>
    <w:p w14:paraId="72A1987D" w14:textId="77777777" w:rsidR="003B20FC" w:rsidRDefault="003B20FC">
      <w:pPr>
        <w:pStyle w:val="separator1"/>
      </w:pPr>
    </w:p>
    <w:p w14:paraId="3C63D6C4" w14:textId="77777777" w:rsidR="003B20FC" w:rsidRDefault="003B20FC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3B20FC" w14:paraId="6AADECEC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32F1A5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66D3BFC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7A2DB62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C71838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9F8D91C" w14:textId="77777777" w:rsidR="003B20FC" w:rsidRDefault="003B20FC">
            <w:pPr>
              <w:pStyle w:val="separator1"/>
            </w:pPr>
          </w:p>
        </w:tc>
      </w:tr>
      <w:tr w:rsidR="003B20FC" w14:paraId="1A12CA1A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2D670D33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57233D8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3BC8E5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596FAD1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2106E7" w14:textId="77777777" w:rsidR="003B20FC" w:rsidRDefault="003B20FC">
            <w:pPr>
              <w:pStyle w:val="separator1"/>
            </w:pPr>
          </w:p>
        </w:tc>
      </w:tr>
      <w:tr w:rsidR="003B20FC" w14:paraId="30B34CF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DFF66D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FD892A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083FABB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236B61E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7F5831A" w14:textId="77777777" w:rsidR="003B20FC" w:rsidRDefault="003B20FC">
            <w:pPr>
              <w:pStyle w:val="separator1"/>
            </w:pPr>
          </w:p>
        </w:tc>
      </w:tr>
      <w:tr w:rsidR="003B20FC" w14:paraId="0551B23A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99D903A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CB2E6BF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4B19E2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A2CCD8B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D60A30" w14:textId="77777777" w:rsidR="003B20FC" w:rsidRDefault="003B20FC">
            <w:pPr>
              <w:pStyle w:val="separator1"/>
            </w:pPr>
          </w:p>
        </w:tc>
      </w:tr>
      <w:tr w:rsidR="003B20FC" w14:paraId="62D32E5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A2F05EE" w14:textId="77777777" w:rsidR="003B20FC" w:rsidRDefault="003B20F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035167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F56C35F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E91DD03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CD8C390" w14:textId="77777777" w:rsidR="003B20FC" w:rsidRDefault="003B20FC">
            <w:pPr>
              <w:pStyle w:val="separator1"/>
            </w:pPr>
          </w:p>
        </w:tc>
      </w:tr>
      <w:tr w:rsidR="003B20FC" w14:paraId="53434A19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AA6E227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4F3EE4BC" w14:textId="77777777" w:rsidR="003B20FC" w:rsidRDefault="003B20F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AD9CFB9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102B45D" w14:textId="77777777" w:rsidR="003B20FC" w:rsidRDefault="004E2C3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CE2A8D" w14:textId="77777777" w:rsidR="003B20FC" w:rsidRDefault="003B20FC">
            <w:pPr>
              <w:pStyle w:val="separator1"/>
            </w:pPr>
          </w:p>
        </w:tc>
      </w:tr>
      <w:tr w:rsidR="003B20FC" w14:paraId="58D1DC97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77E8A0E" w14:textId="77777777" w:rsidR="003B20FC" w:rsidRDefault="003B20FC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C832749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E86DA16" w14:textId="77777777" w:rsidR="003B20FC" w:rsidRDefault="003B20F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694B2B" w14:textId="77777777" w:rsidR="003B20FC" w:rsidRDefault="003B20F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758DE9" w14:textId="77777777" w:rsidR="003B20FC" w:rsidRDefault="003B20FC">
            <w:pPr>
              <w:pStyle w:val="separator1"/>
            </w:pPr>
          </w:p>
        </w:tc>
      </w:tr>
    </w:tbl>
    <w:p w14:paraId="0608687F" w14:textId="77777777" w:rsidR="003B20FC" w:rsidRDefault="003B20FC">
      <w:pPr>
        <w:pStyle w:val="separator1"/>
      </w:pPr>
    </w:p>
    <w:p w14:paraId="0B9D893C" w14:textId="77777777" w:rsidR="003B20FC" w:rsidRDefault="003B20FC">
      <w:pPr>
        <w:pStyle w:val="separator1"/>
      </w:pPr>
    </w:p>
    <w:p w14:paraId="35A68602" w14:textId="77777777" w:rsidR="003B20FC" w:rsidRDefault="003B20FC">
      <w:pPr>
        <w:pStyle w:val="separator1"/>
      </w:pPr>
    </w:p>
    <w:p w14:paraId="506FD1F1" w14:textId="77777777" w:rsidR="003B20FC" w:rsidRPr="001F0BB0" w:rsidRDefault="003B20FC">
      <w:pPr>
        <w:pStyle w:val="separator1"/>
        <w:rPr>
          <w:rtl w:val="0"/>
          <w:lang w:val="en-US"/>
        </w:rPr>
      </w:pPr>
      <w:bookmarkStart w:id="4" w:name="_GoBack"/>
      <w:bookmarkEnd w:id="4"/>
      <w:permStart w:id="954598941" w:edGrp="everyone"/>
      <w:permEnd w:id="954598941"/>
    </w:p>
    <w:p w14:paraId="6CD5F4DF" w14:textId="77777777" w:rsidR="003B20FC" w:rsidRDefault="003B20FC">
      <w:pPr>
        <w:pStyle w:val="separator1"/>
        <w:rPr>
          <w:rFonts w:cs="Times New Roman"/>
        </w:rPr>
        <w:sectPr w:rsidR="003B20FC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6720058C" w14:textId="77777777" w:rsidR="003B20FC" w:rsidRDefault="003B20FC">
      <w:pPr>
        <w:pStyle w:val="separator1"/>
      </w:pPr>
    </w:p>
    <w:p w14:paraId="5281B37C" w14:textId="77777777" w:rsidR="003B20FC" w:rsidRDefault="003B20FC">
      <w:pPr>
        <w:pStyle w:val="separator1"/>
      </w:pPr>
    </w:p>
    <w:p w14:paraId="54CF7DE7" w14:textId="77777777" w:rsidR="003B20FC" w:rsidRDefault="003B20FC">
      <w:pPr>
        <w:pStyle w:val="separator1"/>
      </w:pPr>
    </w:p>
    <w:p w14:paraId="371DE94D" w14:textId="77777777" w:rsidR="003B20FC" w:rsidRDefault="003B20FC">
      <w:pPr>
        <w:pStyle w:val="separator1"/>
      </w:pPr>
    </w:p>
    <w:p w14:paraId="118BF569" w14:textId="77777777" w:rsidR="003B20FC" w:rsidRDefault="004E2C34">
      <w:pPr>
        <w:pStyle w:val="Heading1"/>
      </w:pPr>
      <w:bookmarkStart w:id="5" w:name="_Toc256000001"/>
      <w:bookmarkStart w:id="6" w:name="_Toc1012"/>
      <w:r>
        <w:rPr>
          <w:rFonts w:cs="Times New Roman"/>
        </w:rPr>
        <w:t>معلومات عامة</w:t>
      </w:r>
      <w:bookmarkEnd w:id="5"/>
      <w:r>
        <w:rPr>
          <w:rFonts w:cs="Times New Roman"/>
        </w:rPr>
        <w:t xml:space="preserve"> </w:t>
      </w:r>
      <w:bookmarkEnd w:id="6"/>
    </w:p>
    <w:p w14:paraId="415266BB" w14:textId="77777777" w:rsidR="003B20FC" w:rsidRDefault="003B20FC">
      <w:pPr>
        <w:pStyle w:val="separator1"/>
      </w:pPr>
    </w:p>
    <w:p w14:paraId="113BE682" w14:textId="77777777" w:rsidR="003B20FC" w:rsidRDefault="003B20FC">
      <w:pPr>
        <w:pStyle w:val="separator1"/>
      </w:pPr>
    </w:p>
    <w:p w14:paraId="4206C325" w14:textId="77777777" w:rsidR="003B20FC" w:rsidRDefault="003B20FC">
      <w:pPr>
        <w:pStyle w:val="separator1"/>
      </w:pPr>
    </w:p>
    <w:p w14:paraId="18794BF1" w14:textId="77777777" w:rsidR="003B20FC" w:rsidRDefault="003B20FC">
      <w:pPr>
        <w:pStyle w:val="separator1"/>
      </w:pPr>
    </w:p>
    <w:p w14:paraId="00632CCE" w14:textId="77777777" w:rsidR="003B20FC" w:rsidRDefault="003B20F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3B20FC" w14:paraId="48492363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7BA7C8D" w14:textId="77777777" w:rsidR="003B20FC" w:rsidRDefault="004E2C34">
            <w:pPr>
              <w:pStyle w:val="greycelltxt2"/>
            </w:pPr>
            <w:r>
              <w:rPr>
                <w:rFonts w:cs="Times New Roman"/>
              </w:rPr>
              <w:t>تقدم هذه الخدمة لتصديق عقد الايجار</w:t>
            </w:r>
          </w:p>
        </w:tc>
      </w:tr>
    </w:tbl>
    <w:p w14:paraId="38DF6010" w14:textId="77777777" w:rsidR="003B20FC" w:rsidRDefault="003B20FC">
      <w:pPr>
        <w:pStyle w:val="separator1"/>
      </w:pPr>
    </w:p>
    <w:p w14:paraId="6C750A25" w14:textId="77777777" w:rsidR="003B20FC" w:rsidRDefault="003B20FC">
      <w:pPr>
        <w:pStyle w:val="separator1"/>
      </w:pPr>
    </w:p>
    <w:p w14:paraId="61132074" w14:textId="77777777" w:rsidR="003B20FC" w:rsidRDefault="003B20FC">
      <w:pPr>
        <w:pStyle w:val="separator1"/>
      </w:pPr>
    </w:p>
    <w:p w14:paraId="35D0FB73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3B20FC" w14:paraId="3C044E07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D4B478A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3B20FC" w14:paraId="18A3B51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3234AB" w14:textId="77777777" w:rsidR="003B20FC" w:rsidRDefault="004E2C34">
            <w:pPr>
              <w:pStyle w:val="greyBodyText"/>
            </w:pPr>
            <w:r>
              <w:rPr>
                <w:rtl w:val="0"/>
              </w:rPr>
              <w:t>MOLA-004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1B3A9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الخدمات المالية</w:t>
            </w:r>
          </w:p>
        </w:tc>
      </w:tr>
      <w:tr w:rsidR="003B20FC" w14:paraId="0E322172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66B4C7" w14:textId="77777777" w:rsidR="003B20FC" w:rsidRDefault="003B20FC">
            <w:pPr>
              <w:pStyle w:val="greyBodyText"/>
            </w:pPr>
          </w:p>
        </w:tc>
      </w:tr>
      <w:tr w:rsidR="003B20FC" w14:paraId="17A47B1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439BC2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F3DE50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المحافظات والبلديات</w:t>
            </w:r>
          </w:p>
        </w:tc>
      </w:tr>
      <w:tr w:rsidR="003B20FC" w14:paraId="45359F3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C137EB2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F03BD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خدمة لا مركزي</w:t>
            </w:r>
          </w:p>
        </w:tc>
      </w:tr>
      <w:tr w:rsidR="003B20FC" w14:paraId="0E6FE71A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52B076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C8F51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خدمة رئيسية</w:t>
            </w:r>
          </w:p>
        </w:tc>
      </w:tr>
      <w:tr w:rsidR="003B20FC" w14:paraId="012A4E2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6017F3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79AE8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خدمة اجرائية</w:t>
            </w:r>
          </w:p>
        </w:tc>
      </w:tr>
      <w:tr w:rsidR="003B20FC" w14:paraId="022E4B0E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04524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D6600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خدمة عمودية</w:t>
            </w:r>
          </w:p>
        </w:tc>
      </w:tr>
    </w:tbl>
    <w:p w14:paraId="45020438" w14:textId="77777777" w:rsidR="003B20FC" w:rsidRDefault="003B20FC">
      <w:pPr>
        <w:pStyle w:val="separator1"/>
      </w:pPr>
    </w:p>
    <w:p w14:paraId="7968B1A8" w14:textId="77777777" w:rsidR="003B20FC" w:rsidRDefault="003B20FC">
      <w:pPr>
        <w:pStyle w:val="separator1"/>
      </w:pPr>
    </w:p>
    <w:p w14:paraId="40747EA8" w14:textId="77777777" w:rsidR="003B20FC" w:rsidRDefault="003B20FC">
      <w:pPr>
        <w:pStyle w:val="separator1"/>
      </w:pPr>
    </w:p>
    <w:p w14:paraId="502BB9FD" w14:textId="77777777" w:rsidR="003B20FC" w:rsidRDefault="003B20FC">
      <w:pPr>
        <w:pStyle w:val="separator1"/>
      </w:pPr>
    </w:p>
    <w:p w14:paraId="388AF946" w14:textId="77777777" w:rsidR="003B20FC" w:rsidRDefault="003B20FC">
      <w:pPr>
        <w:pStyle w:val="separator1"/>
      </w:pPr>
    </w:p>
    <w:p w14:paraId="4689CE84" w14:textId="77777777" w:rsidR="003B20FC" w:rsidRDefault="003B20FC">
      <w:pPr>
        <w:pStyle w:val="separator1"/>
      </w:pPr>
    </w:p>
    <w:p w14:paraId="2FC480DC" w14:textId="77777777" w:rsidR="003B20FC" w:rsidRDefault="004E2C34">
      <w:pPr>
        <w:pStyle w:val="Heading1"/>
      </w:pPr>
      <w:bookmarkStart w:id="7" w:name="_Toc256000002"/>
      <w:bookmarkStart w:id="8" w:name="_Toc1013"/>
      <w:r>
        <w:rPr>
          <w:rFonts w:cs="Times New Roman"/>
        </w:rPr>
        <w:t>فئة المتعاملين</w:t>
      </w:r>
      <w:bookmarkEnd w:id="7"/>
      <w:bookmarkEnd w:id="8"/>
    </w:p>
    <w:p w14:paraId="209048C6" w14:textId="77777777" w:rsidR="003B20FC" w:rsidRDefault="003B20FC">
      <w:pPr>
        <w:pStyle w:val="separator1"/>
      </w:pPr>
    </w:p>
    <w:p w14:paraId="5A448708" w14:textId="77777777" w:rsidR="003B20FC" w:rsidRDefault="003B20FC">
      <w:pPr>
        <w:pStyle w:val="separator1"/>
      </w:pPr>
    </w:p>
    <w:p w14:paraId="11FD131A" w14:textId="77777777" w:rsidR="003B20FC" w:rsidRDefault="003B20FC">
      <w:pPr>
        <w:pStyle w:val="separator1"/>
      </w:pPr>
    </w:p>
    <w:p w14:paraId="34D29414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900"/>
        <w:gridCol w:w="4334"/>
      </w:tblGrid>
      <w:tr w:rsidR="003B20FC" w14:paraId="7C2900A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D878F9F" w14:textId="77777777" w:rsidR="003B20FC" w:rsidRDefault="004E2C34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49D7DC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الفئة الرئيسية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8EE61C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الفئة الفرعية</w:t>
            </w:r>
          </w:p>
        </w:tc>
      </w:tr>
      <w:tr w:rsidR="003B20FC" w14:paraId="574C395A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0A0052" w14:textId="77777777" w:rsidR="003B20FC" w:rsidRDefault="004E2C34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BB2FE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2A13F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شركات</w:t>
            </w:r>
          </w:p>
        </w:tc>
      </w:tr>
      <w:tr w:rsidR="003B20FC" w14:paraId="38FC6C4D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2411700" w14:textId="77777777" w:rsidR="003B20FC" w:rsidRDefault="003B20F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61C24A8" w14:textId="77777777" w:rsidR="003B20FC" w:rsidRDefault="003B20F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B709B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3B20FC" w14:paraId="51001015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6D39014" w14:textId="77777777" w:rsidR="003B20FC" w:rsidRDefault="003B20F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D4B1B65" w14:textId="77777777" w:rsidR="003B20FC" w:rsidRDefault="003B20F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66BA2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3B20FC" w14:paraId="1CC19F9E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75CC06" w14:textId="77777777" w:rsidR="003B20FC" w:rsidRDefault="004E2C34">
            <w:pPr>
              <w:pStyle w:val="greyBodyText"/>
            </w:pPr>
            <w:r>
              <w:t>2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20C63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أفراد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61031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غير أردني مقيم</w:t>
            </w:r>
          </w:p>
        </w:tc>
      </w:tr>
      <w:tr w:rsidR="003B20FC" w14:paraId="07CF27CA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B1544B1" w14:textId="77777777" w:rsidR="003B20FC" w:rsidRDefault="003B20F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9F92168" w14:textId="77777777" w:rsidR="003B20FC" w:rsidRDefault="003B20F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8343DC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غير أردني غير مقيم</w:t>
            </w:r>
          </w:p>
        </w:tc>
      </w:tr>
      <w:tr w:rsidR="003B20FC" w14:paraId="45901B1A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1363432" w14:textId="77777777" w:rsidR="003B20FC" w:rsidRDefault="003B20F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77D2468" w14:textId="77777777" w:rsidR="003B20FC" w:rsidRDefault="003B20F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EA4CC5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أردني غير مقيم</w:t>
            </w:r>
          </w:p>
        </w:tc>
      </w:tr>
      <w:tr w:rsidR="003B20FC" w14:paraId="2DCB43B1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46C7FC0" w14:textId="77777777" w:rsidR="003B20FC" w:rsidRDefault="003B20F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16DB149" w14:textId="77777777" w:rsidR="003B20FC" w:rsidRDefault="003B20F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36EA6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أردني مقيم</w:t>
            </w:r>
          </w:p>
        </w:tc>
      </w:tr>
      <w:tr w:rsidR="003B20FC" w14:paraId="6A5F554F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F0A1B5" w14:textId="77777777" w:rsidR="003B20FC" w:rsidRDefault="004E2C34">
            <w:pPr>
              <w:pStyle w:val="greyBodyText"/>
            </w:pPr>
            <w:r>
              <w:t>3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7896B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حكومة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3B9F68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وزارات</w:t>
            </w:r>
          </w:p>
        </w:tc>
      </w:tr>
      <w:tr w:rsidR="003B20FC" w14:paraId="4DB01F6D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658B38E" w14:textId="77777777" w:rsidR="003B20FC" w:rsidRDefault="003B20F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3ED3216" w14:textId="77777777" w:rsidR="003B20FC" w:rsidRDefault="003B20F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A77E9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أخرى</w:t>
            </w:r>
          </w:p>
        </w:tc>
      </w:tr>
    </w:tbl>
    <w:p w14:paraId="78B277D4" w14:textId="77777777" w:rsidR="003B20FC" w:rsidRDefault="003B20FC">
      <w:pPr>
        <w:pStyle w:val="separator1"/>
      </w:pPr>
    </w:p>
    <w:p w14:paraId="71ABFB0C" w14:textId="77777777" w:rsidR="003B20FC" w:rsidRDefault="003B20FC">
      <w:pPr>
        <w:pStyle w:val="separator1"/>
      </w:pPr>
    </w:p>
    <w:p w14:paraId="6DCADF16" w14:textId="77777777" w:rsidR="003B20FC" w:rsidRDefault="003B20FC">
      <w:pPr>
        <w:pStyle w:val="separator1"/>
      </w:pPr>
    </w:p>
    <w:p w14:paraId="1ADD4635" w14:textId="77777777" w:rsidR="003B20FC" w:rsidRDefault="003B20FC">
      <w:pPr>
        <w:pStyle w:val="separator1"/>
      </w:pPr>
    </w:p>
    <w:p w14:paraId="35DB126E" w14:textId="77777777" w:rsidR="003B20FC" w:rsidRDefault="004E2C34">
      <w:pPr>
        <w:pStyle w:val="Heading1"/>
      </w:pPr>
      <w:bookmarkStart w:id="9" w:name="_Toc256000003"/>
      <w:bookmarkStart w:id="10" w:name="_Toc1014"/>
      <w:r>
        <w:rPr>
          <w:rFonts w:cs="Times New Roman"/>
        </w:rPr>
        <w:t>قنوات الخدمة</w:t>
      </w:r>
      <w:bookmarkEnd w:id="9"/>
      <w:bookmarkEnd w:id="10"/>
    </w:p>
    <w:p w14:paraId="305EE220" w14:textId="77777777" w:rsidR="003B20FC" w:rsidRDefault="003B20FC">
      <w:pPr>
        <w:pStyle w:val="separator1"/>
      </w:pPr>
    </w:p>
    <w:p w14:paraId="4315A923" w14:textId="77777777" w:rsidR="003B20FC" w:rsidRDefault="003B20FC">
      <w:pPr>
        <w:pStyle w:val="separator1"/>
      </w:pPr>
    </w:p>
    <w:p w14:paraId="31067071" w14:textId="77777777" w:rsidR="003B20FC" w:rsidRDefault="003B20FC">
      <w:pPr>
        <w:pStyle w:val="separator1"/>
      </w:pPr>
    </w:p>
    <w:p w14:paraId="5F1478E3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3"/>
        <w:gridCol w:w="3033"/>
        <w:gridCol w:w="3467"/>
      </w:tblGrid>
      <w:tr w:rsidR="003B20FC" w14:paraId="7B0F501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F6E9480" w14:textId="77777777" w:rsidR="003B20FC" w:rsidRDefault="004E2C34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043CBE4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التصنيف 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3F1B80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اسم القناة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B2EBCD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معلومات القناة</w:t>
            </w:r>
          </w:p>
        </w:tc>
      </w:tr>
      <w:tr w:rsidR="003B20FC" w14:paraId="47BB11F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8016AA" w14:textId="77777777" w:rsidR="003B20FC" w:rsidRDefault="004E2C34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F233EC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7FBEDF77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588FC673" w14:textId="77777777" w:rsidR="003B20FC" w:rsidRDefault="003B20FC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BD0B1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البوابة الالكترونية </w:t>
            </w:r>
            <w:r>
              <w:t xml:space="preserve">- </w:t>
            </w:r>
            <w:r>
              <w:rPr>
                <w:rFonts w:cs="Times New Roman"/>
              </w:rPr>
              <w:t>وزارة 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600923" w14:textId="77777777" w:rsidR="003B20FC" w:rsidRDefault="001E4E48">
            <w:pPr>
              <w:pStyle w:val="greyBodyText"/>
            </w:pPr>
            <w:hyperlink r:id="rId12" w:history="1">
              <w:r w:rsidR="004E2C34">
                <w:t xml:space="preserve"> - </w:t>
              </w:r>
              <w:r w:rsidR="004E2C34">
                <w:rPr>
                  <w:rFonts w:cs="Times New Roman"/>
                </w:rPr>
                <w:t>الموقع الالكتروني</w:t>
              </w:r>
              <w:r w:rsidR="004E2C34">
                <w:t xml:space="preserve">: </w:t>
              </w:r>
              <w:r w:rsidR="004E2C34">
                <w:rPr>
                  <w:rtl w:val="0"/>
                </w:rPr>
                <w:t>http://ptp.mof.gov.jo/Client-Login.aspx</w:t>
              </w:r>
            </w:hyperlink>
          </w:p>
          <w:p w14:paraId="604B66FE" w14:textId="77777777" w:rsidR="003B20FC" w:rsidRDefault="003B20FC">
            <w:pPr>
              <w:pStyle w:val="greyBodyText"/>
            </w:pPr>
          </w:p>
        </w:tc>
      </w:tr>
      <w:tr w:rsidR="003B20FC" w14:paraId="7DAD6B2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ACF596" w14:textId="77777777" w:rsidR="003B20FC" w:rsidRDefault="004E2C34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5678EB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1C69D246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22B4877F" w14:textId="77777777" w:rsidR="003B20FC" w:rsidRDefault="003B20FC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BED23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تطبيق الهاتف الذكي</w:t>
            </w:r>
            <w:r>
              <w:t>-</w:t>
            </w:r>
            <w:r>
              <w:rPr>
                <w:rFonts w:cs="Times New Roman"/>
              </w:rPr>
              <w:t>وزارة 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93D2A9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7 - ( 24 ) </w:t>
            </w:r>
          </w:p>
          <w:p w14:paraId="5B058432" w14:textId="77777777" w:rsidR="003B20FC" w:rsidRDefault="003B20FC">
            <w:pPr>
              <w:pStyle w:val="greyBodyText"/>
            </w:pPr>
          </w:p>
        </w:tc>
      </w:tr>
      <w:tr w:rsidR="003B20FC" w14:paraId="7F8B38D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F55E3D" w14:textId="77777777" w:rsidR="003B20FC" w:rsidRDefault="004E2C34">
            <w:pPr>
              <w:pStyle w:val="greyBodyText"/>
            </w:pPr>
            <w:r>
              <w:t>3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2D0953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3ACB93B7" w14:textId="77777777" w:rsidR="003B20FC" w:rsidRDefault="003B20FC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EE9B4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مكتب خدمة الجمهور </w:t>
            </w:r>
            <w:r>
              <w:t xml:space="preserve">- 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C733A2" w14:textId="77777777" w:rsidR="003B20FC" w:rsidRDefault="001E4E48">
            <w:pPr>
              <w:pStyle w:val="greyBodyText"/>
            </w:pPr>
            <w:hyperlink r:id="rId13" w:history="1">
              <w:r w:rsidR="004E2C34">
                <w:t xml:space="preserve"> - </w:t>
              </w:r>
              <w:r w:rsidR="004E2C34">
                <w:rPr>
                  <w:rFonts w:cs="Times New Roman"/>
                </w:rPr>
                <w:t>الموقع الالكتروني</w:t>
              </w:r>
              <w:r w:rsidR="004E2C34">
                <w:t xml:space="preserve">: </w:t>
              </w:r>
              <w:r w:rsidR="004E2C34">
                <w:rPr>
                  <w:rtl w:val="0"/>
                </w:rPr>
                <w:t>www.mola.gov.jo</w:t>
              </w:r>
            </w:hyperlink>
          </w:p>
          <w:p w14:paraId="7F147C9A" w14:textId="77777777" w:rsidR="003B20FC" w:rsidRDefault="001E4E48">
            <w:pPr>
              <w:pStyle w:val="greyBodyText"/>
            </w:pPr>
            <w:hyperlink w:anchor="LocalLink0" w:history="1">
              <w:r w:rsidR="004E2C34">
                <w:t xml:space="preserve"> - </w:t>
              </w:r>
              <w:r w:rsidR="004E2C34">
                <w:rPr>
                  <w:rFonts w:cs="Times New Roman"/>
                </w:rPr>
                <w:t xml:space="preserve">فاكس </w:t>
              </w:r>
              <w:r w:rsidR="004E2C34">
                <w:t>: +962-6-4640404</w:t>
              </w:r>
            </w:hyperlink>
          </w:p>
          <w:p w14:paraId="4FFD2D56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3EC10CCA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ncc@nitc.gov.jo</w:t>
            </w:r>
          </w:p>
          <w:p w14:paraId="0F148557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214C19EC" w14:textId="77777777" w:rsidR="003B20FC" w:rsidRDefault="003B20FC">
            <w:pPr>
              <w:pStyle w:val="greyBodyText"/>
            </w:pPr>
          </w:p>
        </w:tc>
      </w:tr>
      <w:tr w:rsidR="003B20FC" w14:paraId="4F53615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117717" w14:textId="77777777" w:rsidR="003B20FC" w:rsidRDefault="004E2C34">
            <w:pPr>
              <w:pStyle w:val="greyBodyText"/>
            </w:pPr>
            <w:r>
              <w:t>4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126A20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الدفع</w:t>
            </w:r>
          </w:p>
          <w:p w14:paraId="457E0D04" w14:textId="77777777" w:rsidR="003B20FC" w:rsidRDefault="003B20FC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C61F8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إي فواتيركم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B560E7" w14:textId="77777777" w:rsidR="003B20FC" w:rsidRDefault="003B20FC">
            <w:pPr>
              <w:pStyle w:val="greyBodyText"/>
            </w:pPr>
          </w:p>
        </w:tc>
      </w:tr>
      <w:tr w:rsidR="003B20FC" w14:paraId="0EB1B47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CA6E98" w14:textId="77777777" w:rsidR="003B20FC" w:rsidRDefault="004E2C34">
            <w:pPr>
              <w:pStyle w:val="greyBodyText"/>
            </w:pPr>
            <w:r>
              <w:t>5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01A034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126B9C59" w14:textId="77777777" w:rsidR="003B20FC" w:rsidRDefault="003B20FC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59B150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البريد الالكتروني</w:t>
            </w:r>
            <w:r>
              <w:t>-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F41FA2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ncc@nitc.gov.jo</w:t>
            </w:r>
          </w:p>
          <w:p w14:paraId="5C6E4DF6" w14:textId="77777777" w:rsidR="003B20FC" w:rsidRDefault="003B20FC">
            <w:pPr>
              <w:pStyle w:val="greyBodyText"/>
            </w:pPr>
          </w:p>
        </w:tc>
      </w:tr>
    </w:tbl>
    <w:p w14:paraId="52658B8E" w14:textId="77777777" w:rsidR="003B20FC" w:rsidRDefault="003B20FC">
      <w:pPr>
        <w:pStyle w:val="separator1"/>
      </w:pPr>
    </w:p>
    <w:p w14:paraId="1CA79B42" w14:textId="77777777" w:rsidR="003B20FC" w:rsidRDefault="003B20FC">
      <w:pPr>
        <w:pStyle w:val="separator1"/>
      </w:pPr>
    </w:p>
    <w:p w14:paraId="64FBF031" w14:textId="77777777" w:rsidR="003B20FC" w:rsidRDefault="003B20FC">
      <w:pPr>
        <w:pStyle w:val="separator1"/>
      </w:pPr>
    </w:p>
    <w:p w14:paraId="303A7100" w14:textId="77777777" w:rsidR="003B20FC" w:rsidRDefault="003B20FC">
      <w:pPr>
        <w:pStyle w:val="separator1"/>
      </w:pPr>
    </w:p>
    <w:p w14:paraId="4D0DE7BD" w14:textId="77777777" w:rsidR="003B20FC" w:rsidRDefault="004E2C34">
      <w:pPr>
        <w:pStyle w:val="Heading1"/>
      </w:pPr>
      <w:bookmarkStart w:id="11" w:name="_Toc256000004"/>
      <w:bookmarkStart w:id="12" w:name="_Toc1015"/>
      <w:r>
        <w:rPr>
          <w:rFonts w:cs="Times New Roman"/>
        </w:rPr>
        <w:t>رسوم الخدمة</w:t>
      </w:r>
      <w:bookmarkEnd w:id="11"/>
      <w:bookmarkEnd w:id="12"/>
    </w:p>
    <w:p w14:paraId="2980163A" w14:textId="77777777" w:rsidR="003B20FC" w:rsidRDefault="003B20FC">
      <w:pPr>
        <w:pStyle w:val="separator1"/>
      </w:pPr>
    </w:p>
    <w:p w14:paraId="31E17D5F" w14:textId="77777777" w:rsidR="003B20FC" w:rsidRDefault="003B20FC">
      <w:pPr>
        <w:pStyle w:val="separator1"/>
      </w:pPr>
    </w:p>
    <w:p w14:paraId="3293783C" w14:textId="77777777" w:rsidR="003B20FC" w:rsidRDefault="003B20FC">
      <w:pPr>
        <w:pStyle w:val="separator1"/>
      </w:pPr>
    </w:p>
    <w:p w14:paraId="5E785DA7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3B20FC" w14:paraId="40853A1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AADB0ED" w14:textId="77777777" w:rsidR="003B20FC" w:rsidRDefault="004E2C34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469451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58C911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CA81F3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8C2495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3B20FC" w14:paraId="1E6A427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12853B" w14:textId="77777777" w:rsidR="003B20FC" w:rsidRDefault="004E2C34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8E1275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رسوم طوابع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66ED2C" w14:textId="77777777" w:rsidR="003B20FC" w:rsidRDefault="004E2C34">
            <w:pPr>
              <w:pStyle w:val="greyBodyText"/>
            </w:pPr>
            <w:r>
              <w:t xml:space="preserve">0.003 </w:t>
            </w:r>
            <w:r>
              <w:rPr>
                <w:rFonts w:cs="Times New Roman"/>
              </w:rPr>
              <w:t>من قيمة الايجار السنوي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A55C37" w14:textId="77777777" w:rsidR="003B20FC" w:rsidRDefault="004E2C34">
            <w:pPr>
              <w:pStyle w:val="greyBodyText"/>
            </w:pPr>
            <w:r>
              <w:t xml:space="preserve">0 </w:t>
            </w:r>
            <w:r>
              <w:rPr>
                <w:rtl w:val="0"/>
              </w:rPr>
              <w:t>JOD</w:t>
            </w:r>
          </w:p>
        </w:tc>
        <w:tc>
          <w:tcPr>
            <w:tcW w:w="10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CFA2C5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نقداً</w:t>
            </w:r>
          </w:p>
          <w:p w14:paraId="65A40B8C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أي فواتيركم</w:t>
            </w:r>
          </w:p>
          <w:p w14:paraId="615BEB99" w14:textId="77777777" w:rsidR="003B20FC" w:rsidRDefault="003B20FC">
            <w:pPr>
              <w:pStyle w:val="greyBodyText"/>
            </w:pPr>
          </w:p>
        </w:tc>
      </w:tr>
      <w:tr w:rsidR="003B20FC" w14:paraId="2B67FCC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83DE89" w14:textId="77777777" w:rsidR="003B20FC" w:rsidRDefault="004E2C34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FD26C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رسوم تصديق عقد إيجار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C5879E" w14:textId="77777777" w:rsidR="003B20FC" w:rsidRDefault="004E2C34">
            <w:pPr>
              <w:pStyle w:val="greyBodyText"/>
            </w:pPr>
            <w:r>
              <w:t xml:space="preserve">0.005 </w:t>
            </w:r>
            <w:r>
              <w:rPr>
                <w:rFonts w:cs="Times New Roman"/>
              </w:rPr>
              <w:t>من قيمة الايجار السنوي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F0A4D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36EFDFC3" w14:textId="77777777" w:rsidR="003B20FC" w:rsidRDefault="003B20FC">
            <w:pPr>
              <w:pStyle w:val="greyBodyText"/>
            </w:pPr>
          </w:p>
        </w:tc>
      </w:tr>
    </w:tbl>
    <w:p w14:paraId="4F5A30D1" w14:textId="77777777" w:rsidR="003B20FC" w:rsidRDefault="003B20FC">
      <w:pPr>
        <w:pStyle w:val="separator1"/>
      </w:pPr>
    </w:p>
    <w:p w14:paraId="520FB4CA" w14:textId="77777777" w:rsidR="003B20FC" w:rsidRDefault="003B20FC">
      <w:pPr>
        <w:pStyle w:val="separator1"/>
      </w:pPr>
    </w:p>
    <w:p w14:paraId="3F9794AE" w14:textId="77777777" w:rsidR="003B20FC" w:rsidRDefault="003B20FC">
      <w:pPr>
        <w:pStyle w:val="separator1"/>
      </w:pPr>
    </w:p>
    <w:p w14:paraId="352FB53F" w14:textId="77777777" w:rsidR="003B20FC" w:rsidRDefault="003B20FC">
      <w:pPr>
        <w:pStyle w:val="separator1"/>
      </w:pPr>
    </w:p>
    <w:p w14:paraId="02490A28" w14:textId="77777777" w:rsidR="003B20FC" w:rsidRDefault="003B20FC">
      <w:pPr>
        <w:pStyle w:val="separator1"/>
        <w:rPr>
          <w:rFonts w:cs="Times New Roman"/>
        </w:rPr>
        <w:sectPr w:rsidR="003B20FC">
          <w:headerReference w:type="default" r:id="rId14"/>
          <w:pgSz w:w="11906" w:h="16838"/>
          <w:pgMar w:top="1701" w:right="1134" w:bottom="1701" w:left="1134" w:header="709" w:footer="709" w:gutter="0"/>
          <w:cols w:space="720"/>
        </w:sectPr>
      </w:pPr>
    </w:p>
    <w:p w14:paraId="471752F5" w14:textId="77777777" w:rsidR="003B20FC" w:rsidRDefault="003B20FC">
      <w:pPr>
        <w:pStyle w:val="separator1"/>
      </w:pPr>
    </w:p>
    <w:p w14:paraId="64D66436" w14:textId="77777777" w:rsidR="003B20FC" w:rsidRDefault="003B20FC">
      <w:pPr>
        <w:pStyle w:val="separator1"/>
      </w:pPr>
    </w:p>
    <w:p w14:paraId="0FCF48FB" w14:textId="77777777" w:rsidR="003B20FC" w:rsidRDefault="003B20FC">
      <w:pPr>
        <w:pStyle w:val="separator1"/>
      </w:pPr>
    </w:p>
    <w:p w14:paraId="1E2F851A" w14:textId="77777777" w:rsidR="003B20FC" w:rsidRDefault="003B20FC">
      <w:pPr>
        <w:pStyle w:val="separator1"/>
      </w:pPr>
    </w:p>
    <w:p w14:paraId="2011E79A" w14:textId="77777777" w:rsidR="003B20FC" w:rsidRDefault="004E2C34">
      <w:pPr>
        <w:pStyle w:val="Heading1"/>
      </w:pPr>
      <w:bookmarkStart w:id="13" w:name="_Toc256000005"/>
      <w:bookmarkStart w:id="14" w:name="_Toc1016"/>
      <w:r>
        <w:rPr>
          <w:rFonts w:cs="Times New Roman"/>
        </w:rPr>
        <w:t>الشروط العامة</w:t>
      </w:r>
      <w:bookmarkEnd w:id="13"/>
      <w:bookmarkEnd w:id="14"/>
    </w:p>
    <w:p w14:paraId="69EEB86A" w14:textId="77777777" w:rsidR="003B20FC" w:rsidRDefault="003B20FC">
      <w:pPr>
        <w:pStyle w:val="separator1"/>
      </w:pPr>
    </w:p>
    <w:p w14:paraId="0625A090" w14:textId="77777777" w:rsidR="003B20FC" w:rsidRDefault="003B20FC">
      <w:pPr>
        <w:pStyle w:val="separator1"/>
      </w:pPr>
    </w:p>
    <w:p w14:paraId="6C8D76EC" w14:textId="77777777" w:rsidR="003B20FC" w:rsidRDefault="003B20FC">
      <w:pPr>
        <w:pStyle w:val="separator1"/>
      </w:pPr>
    </w:p>
    <w:p w14:paraId="0A1827EF" w14:textId="77777777" w:rsidR="003B20FC" w:rsidRDefault="003B20F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3B20FC" w14:paraId="0BBB5B82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C0BA6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2DB24127" w14:textId="77777777" w:rsidR="003B20FC" w:rsidRDefault="003B20FC">
      <w:pPr>
        <w:pStyle w:val="separator1"/>
      </w:pPr>
    </w:p>
    <w:p w14:paraId="2A7A2E1D" w14:textId="77777777" w:rsidR="003B20FC" w:rsidRDefault="003B20FC">
      <w:pPr>
        <w:pStyle w:val="separator1"/>
      </w:pPr>
    </w:p>
    <w:p w14:paraId="2C47EA2D" w14:textId="77777777" w:rsidR="003B20FC" w:rsidRDefault="003B20FC">
      <w:pPr>
        <w:pStyle w:val="separator1"/>
      </w:pPr>
    </w:p>
    <w:p w14:paraId="5DEF7971" w14:textId="77777777" w:rsidR="003B20FC" w:rsidRDefault="003B20FC">
      <w:pPr>
        <w:pStyle w:val="separator1"/>
      </w:pPr>
    </w:p>
    <w:p w14:paraId="4712CDA0" w14:textId="77777777" w:rsidR="003B20FC" w:rsidRDefault="004E2C34">
      <w:pPr>
        <w:pStyle w:val="Heading1"/>
      </w:pPr>
      <w:bookmarkStart w:id="15" w:name="_Toc256000006"/>
      <w:bookmarkStart w:id="16" w:name="_Toc1017"/>
      <w:r>
        <w:rPr>
          <w:rFonts w:cs="Times New Roman"/>
        </w:rPr>
        <w:t>الوثائق المطلوبة</w:t>
      </w:r>
      <w:bookmarkEnd w:id="15"/>
      <w:bookmarkEnd w:id="16"/>
    </w:p>
    <w:p w14:paraId="37674A58" w14:textId="77777777" w:rsidR="003B20FC" w:rsidRDefault="003B20FC">
      <w:pPr>
        <w:pStyle w:val="separator1"/>
      </w:pPr>
    </w:p>
    <w:p w14:paraId="109BD5EF" w14:textId="77777777" w:rsidR="003B20FC" w:rsidRDefault="003B20FC">
      <w:pPr>
        <w:pStyle w:val="separator1"/>
      </w:pPr>
    </w:p>
    <w:p w14:paraId="456ADBA2" w14:textId="77777777" w:rsidR="003B20FC" w:rsidRDefault="003B20FC">
      <w:pPr>
        <w:pStyle w:val="separator1"/>
      </w:pPr>
    </w:p>
    <w:p w14:paraId="2F78BD54" w14:textId="77777777" w:rsidR="003B20FC" w:rsidRDefault="003B20FC">
      <w:pPr>
        <w:pStyle w:val="separator1"/>
      </w:pPr>
    </w:p>
    <w:p w14:paraId="4604136F" w14:textId="77777777" w:rsidR="003B20FC" w:rsidRDefault="003B20FC">
      <w:pPr>
        <w:pStyle w:val="separator1"/>
      </w:pPr>
    </w:p>
    <w:p w14:paraId="256A73F3" w14:textId="77777777" w:rsidR="003B20FC" w:rsidRDefault="003B20FC">
      <w:pPr>
        <w:pStyle w:val="separator1"/>
      </w:pPr>
    </w:p>
    <w:p w14:paraId="7FEEF6F5" w14:textId="77777777" w:rsidR="003B20FC" w:rsidRDefault="004E2C34">
      <w:pPr>
        <w:pStyle w:val="GreanTitle"/>
      </w:pPr>
      <w:r>
        <w:rPr>
          <w:rFonts w:cs="Times New Roman"/>
        </w:rPr>
        <w:t>الوثائق المشتركة</w:t>
      </w:r>
    </w:p>
    <w:p w14:paraId="0D85125D" w14:textId="77777777" w:rsidR="003B20FC" w:rsidRDefault="003B20FC">
      <w:pPr>
        <w:pStyle w:val="separator1"/>
      </w:pPr>
    </w:p>
    <w:p w14:paraId="451E28EA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3B20FC" w14:paraId="4102B23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1147C84" w14:textId="77777777" w:rsidR="003B20FC" w:rsidRDefault="004E2C34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9F98FD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60F4A25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39C6C25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2EDA74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2370E7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5336DA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3B20FC" w14:paraId="092E950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7C4000" w14:textId="77777777" w:rsidR="003B20FC" w:rsidRDefault="004E2C34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B00D2C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أعمال</w:t>
            </w:r>
          </w:p>
          <w:p w14:paraId="08F654A3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أفراد</w:t>
            </w:r>
          </w:p>
          <w:p w14:paraId="6D19AA3C" w14:textId="77777777" w:rsidR="003B20FC" w:rsidRDefault="004E2C3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حكومة</w:t>
            </w:r>
          </w:p>
          <w:p w14:paraId="0CA4A268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F724C2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اثبات شخصية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49EA0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A53B81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E8C00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المؤجر او المستاجر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1B58E8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دائرة الأحوال المدنية والجوازات</w:t>
            </w:r>
          </w:p>
        </w:tc>
      </w:tr>
      <w:tr w:rsidR="003B20FC" w14:paraId="0B233E5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16EDE0" w14:textId="77777777" w:rsidR="003B20FC" w:rsidRDefault="004E2C34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9B09227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E3AB9A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الموافقات من الشركاء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3AE6B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B20E64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وثيقة تبين موافقة الشركاء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DEDB3C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في حال وجود شركاء للمنشأة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8D5C8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متلقي الخدمة</w:t>
            </w:r>
          </w:p>
        </w:tc>
      </w:tr>
      <w:tr w:rsidR="003B20FC" w14:paraId="0E72661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1BA29D" w14:textId="77777777" w:rsidR="003B20FC" w:rsidRDefault="004E2C34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93A4969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1F1BF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إذن أشغال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80658A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C42951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71B52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للعقار المؤجر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3FAA3A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أمانة عمان الكبرى أو البلديات التابعة لها</w:t>
            </w:r>
          </w:p>
        </w:tc>
      </w:tr>
      <w:tr w:rsidR="003B20FC" w14:paraId="2DD003F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C32CF0" w14:textId="77777777" w:rsidR="003B20FC" w:rsidRDefault="004E2C34">
            <w:pPr>
              <w:pStyle w:val="greyBodyText"/>
            </w:pPr>
            <w:r>
              <w:t>4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B9FCFF3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F9722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سند تسجيل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9DD41C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DEECA5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2951C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للعقار المؤجر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3419D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دائرة الأراضي والمساحة</w:t>
            </w:r>
          </w:p>
        </w:tc>
      </w:tr>
      <w:tr w:rsidR="003B20FC" w14:paraId="457FFEC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347FFC" w14:textId="77777777" w:rsidR="003B20FC" w:rsidRDefault="004E2C34">
            <w:pPr>
              <w:pStyle w:val="greyBodyText"/>
            </w:pPr>
            <w:r>
              <w:t>5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91E9FF2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EABFA2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وكالة قانونية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C696F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99ADBC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AAEDB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في حال وجود وكيل مصدقة حسب الأصول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6F9A52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وزارة العدل</w:t>
            </w:r>
          </w:p>
        </w:tc>
      </w:tr>
      <w:tr w:rsidR="003B20FC" w14:paraId="33236E6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5DDA9A" w14:textId="77777777" w:rsidR="003B20FC" w:rsidRDefault="004E2C34">
            <w:pPr>
              <w:pStyle w:val="greyBodyText"/>
            </w:pPr>
            <w:r>
              <w:t>6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D983CA1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5AE1E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عقد ايجار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99269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6A8098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D405D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F19D1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أمانة عمان الكبرى أو البلديات التابعة لها</w:t>
            </w:r>
          </w:p>
        </w:tc>
      </w:tr>
    </w:tbl>
    <w:p w14:paraId="714FBF28" w14:textId="77777777" w:rsidR="003B20FC" w:rsidRDefault="003B20FC">
      <w:pPr>
        <w:pStyle w:val="separator1"/>
      </w:pPr>
    </w:p>
    <w:p w14:paraId="1B655BE4" w14:textId="77777777" w:rsidR="003B20FC" w:rsidRDefault="003B20FC">
      <w:pPr>
        <w:pStyle w:val="separator1"/>
      </w:pPr>
    </w:p>
    <w:p w14:paraId="1A830522" w14:textId="77777777" w:rsidR="003B20FC" w:rsidRDefault="003B20FC">
      <w:pPr>
        <w:pStyle w:val="separator1"/>
      </w:pPr>
    </w:p>
    <w:p w14:paraId="2F68B1E2" w14:textId="77777777" w:rsidR="003B20FC" w:rsidRDefault="003B20FC">
      <w:pPr>
        <w:pStyle w:val="separator1"/>
      </w:pPr>
    </w:p>
    <w:p w14:paraId="5E7CFE58" w14:textId="77777777" w:rsidR="003B20FC" w:rsidRDefault="004E2C34">
      <w:pPr>
        <w:pStyle w:val="Heading1"/>
      </w:pPr>
      <w:bookmarkStart w:id="17" w:name="_Toc256000007"/>
      <w:bookmarkStart w:id="18" w:name="_Toc1018"/>
      <w:r>
        <w:rPr>
          <w:rFonts w:cs="Times New Roman"/>
        </w:rPr>
        <w:t>مخرجات الخدمة</w:t>
      </w:r>
      <w:bookmarkEnd w:id="17"/>
      <w:bookmarkEnd w:id="18"/>
    </w:p>
    <w:p w14:paraId="7C366E9A" w14:textId="77777777" w:rsidR="003B20FC" w:rsidRDefault="003B20FC">
      <w:pPr>
        <w:pStyle w:val="separator1"/>
      </w:pPr>
    </w:p>
    <w:p w14:paraId="4F3DF4B8" w14:textId="77777777" w:rsidR="003B20FC" w:rsidRDefault="003B20FC">
      <w:pPr>
        <w:pStyle w:val="separator1"/>
      </w:pPr>
    </w:p>
    <w:p w14:paraId="16E20A8B" w14:textId="77777777" w:rsidR="003B20FC" w:rsidRDefault="003B20FC">
      <w:pPr>
        <w:pStyle w:val="separator1"/>
      </w:pPr>
    </w:p>
    <w:p w14:paraId="78BB25D9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3B20FC" w14:paraId="770CFBD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EA7EE3E" w14:textId="77777777" w:rsidR="003B20FC" w:rsidRDefault="004E2C34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B6B967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9783A2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45CE695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B069CF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7BFE04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مدة الصلاحية</w:t>
            </w:r>
          </w:p>
        </w:tc>
      </w:tr>
      <w:tr w:rsidR="003B20FC" w14:paraId="290335D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26F380" w14:textId="77777777" w:rsidR="003B20FC" w:rsidRDefault="004E2C34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58418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عقد ايجار مصدق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D7A612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الكتروني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0AF74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عقد لإيجار مصدق على قاعدة البيانات يشمل جميع المعلومات</w:t>
            </w:r>
            <w:r>
              <w:br/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BE1AF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مصدق و مثبت عليه </w:t>
            </w:r>
            <w:r>
              <w:rPr>
                <w:rtl w:val="0"/>
              </w:rPr>
              <w:t>Automated Code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1E49D4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  <w:tr w:rsidR="003B20FC" w14:paraId="173D339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353B30" w14:textId="77777777" w:rsidR="003B20FC" w:rsidRDefault="004E2C34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2CA895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عقد ايجار مصدق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4C379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شهادة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FE79ED" w14:textId="77777777" w:rsidR="003B20FC" w:rsidRDefault="003B20F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981E30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مصدق و موقع حسب الأصول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CAFC48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21F1151A" w14:textId="77777777" w:rsidR="003B20FC" w:rsidRDefault="003B20FC">
      <w:pPr>
        <w:pStyle w:val="separator1"/>
      </w:pPr>
    </w:p>
    <w:p w14:paraId="38C359D7" w14:textId="77777777" w:rsidR="003B20FC" w:rsidRDefault="003B20FC">
      <w:pPr>
        <w:pStyle w:val="separator1"/>
      </w:pPr>
    </w:p>
    <w:p w14:paraId="395A6D50" w14:textId="77777777" w:rsidR="003B20FC" w:rsidRDefault="003B20FC">
      <w:pPr>
        <w:pStyle w:val="separator1"/>
      </w:pPr>
    </w:p>
    <w:p w14:paraId="5D207897" w14:textId="77777777" w:rsidR="003B20FC" w:rsidRDefault="003B20FC">
      <w:pPr>
        <w:pStyle w:val="separator1"/>
      </w:pPr>
    </w:p>
    <w:p w14:paraId="41BF3397" w14:textId="77777777" w:rsidR="003B20FC" w:rsidRDefault="004E2C34">
      <w:pPr>
        <w:pStyle w:val="Heading1"/>
      </w:pPr>
      <w:bookmarkStart w:id="19" w:name="_Toc256000008"/>
      <w:bookmarkStart w:id="20" w:name="_Toc1019"/>
      <w:r>
        <w:rPr>
          <w:rFonts w:cs="Times New Roman"/>
        </w:rPr>
        <w:t>شركاء الخدمة</w:t>
      </w:r>
      <w:bookmarkEnd w:id="19"/>
      <w:bookmarkEnd w:id="20"/>
    </w:p>
    <w:p w14:paraId="5F2AEF8F" w14:textId="77777777" w:rsidR="003B20FC" w:rsidRDefault="003B20FC">
      <w:pPr>
        <w:pStyle w:val="separator1"/>
      </w:pPr>
    </w:p>
    <w:p w14:paraId="0D353AA3" w14:textId="77777777" w:rsidR="003B20FC" w:rsidRDefault="003B20FC">
      <w:pPr>
        <w:pStyle w:val="separator1"/>
      </w:pPr>
    </w:p>
    <w:p w14:paraId="4E173217" w14:textId="77777777" w:rsidR="003B20FC" w:rsidRDefault="003B20FC">
      <w:pPr>
        <w:pStyle w:val="separator1"/>
      </w:pPr>
    </w:p>
    <w:p w14:paraId="6AE98301" w14:textId="77777777" w:rsidR="003B20FC" w:rsidRDefault="003B20F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3B20FC" w14:paraId="75BBFF82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B53B7B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48460D1F" w14:textId="77777777" w:rsidR="003B20FC" w:rsidRDefault="003B20FC">
      <w:pPr>
        <w:pStyle w:val="separator1"/>
      </w:pPr>
    </w:p>
    <w:p w14:paraId="42723182" w14:textId="77777777" w:rsidR="003B20FC" w:rsidRDefault="003B20FC">
      <w:pPr>
        <w:pStyle w:val="separator1"/>
      </w:pPr>
    </w:p>
    <w:p w14:paraId="31E21A80" w14:textId="77777777" w:rsidR="003B20FC" w:rsidRDefault="003B20FC">
      <w:pPr>
        <w:pStyle w:val="separator1"/>
      </w:pPr>
    </w:p>
    <w:p w14:paraId="4A1F64E9" w14:textId="77777777" w:rsidR="003B20FC" w:rsidRDefault="003B20FC">
      <w:pPr>
        <w:pStyle w:val="separator1"/>
      </w:pPr>
    </w:p>
    <w:p w14:paraId="316F1244" w14:textId="77777777" w:rsidR="003B20FC" w:rsidRDefault="004E2C34">
      <w:pPr>
        <w:pStyle w:val="Heading1"/>
      </w:pPr>
      <w:bookmarkStart w:id="21" w:name="_Toc256000009"/>
      <w:bookmarkStart w:id="22" w:name="_Toc10110"/>
      <w:r>
        <w:rPr>
          <w:rFonts w:cs="Times New Roman"/>
        </w:rPr>
        <w:t>باقة الخدمات</w:t>
      </w:r>
      <w:bookmarkEnd w:id="21"/>
      <w:bookmarkEnd w:id="22"/>
    </w:p>
    <w:p w14:paraId="0D1C8975" w14:textId="77777777" w:rsidR="003B20FC" w:rsidRDefault="003B20FC">
      <w:pPr>
        <w:pStyle w:val="separator1"/>
      </w:pPr>
    </w:p>
    <w:p w14:paraId="1AD1FD50" w14:textId="77777777" w:rsidR="003B20FC" w:rsidRDefault="003B20FC">
      <w:pPr>
        <w:pStyle w:val="separator1"/>
      </w:pPr>
    </w:p>
    <w:p w14:paraId="04EF9532" w14:textId="77777777" w:rsidR="003B20FC" w:rsidRDefault="003B20FC">
      <w:pPr>
        <w:pStyle w:val="separator1"/>
      </w:pPr>
    </w:p>
    <w:p w14:paraId="763B5C4D" w14:textId="77777777" w:rsidR="003B20FC" w:rsidRDefault="003B20F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3B20FC" w14:paraId="6442DF9C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E50FE9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748942D4" w14:textId="77777777" w:rsidR="003B20FC" w:rsidRDefault="003B20FC">
      <w:pPr>
        <w:pStyle w:val="separator1"/>
      </w:pPr>
    </w:p>
    <w:p w14:paraId="50D5B314" w14:textId="77777777" w:rsidR="003B20FC" w:rsidRDefault="003B20FC">
      <w:pPr>
        <w:pStyle w:val="separator1"/>
      </w:pPr>
    </w:p>
    <w:p w14:paraId="3143EE0B" w14:textId="77777777" w:rsidR="003B20FC" w:rsidRDefault="003B20FC">
      <w:pPr>
        <w:pStyle w:val="separator1"/>
      </w:pPr>
    </w:p>
    <w:p w14:paraId="160FE56E" w14:textId="77777777" w:rsidR="003B20FC" w:rsidRDefault="003B20FC">
      <w:pPr>
        <w:pStyle w:val="separator1"/>
      </w:pPr>
    </w:p>
    <w:p w14:paraId="7AE160BC" w14:textId="77777777" w:rsidR="003B20FC" w:rsidRDefault="004E2C34">
      <w:pPr>
        <w:pStyle w:val="Heading1"/>
      </w:pPr>
      <w:bookmarkStart w:id="23" w:name="_Toc256000010"/>
      <w:bookmarkStart w:id="24" w:name="_Toc10111"/>
      <w:r>
        <w:rPr>
          <w:rFonts w:cs="Times New Roman"/>
        </w:rPr>
        <w:t>التشريعات الناظمة للخدمة</w:t>
      </w:r>
      <w:bookmarkEnd w:id="23"/>
      <w:bookmarkEnd w:id="24"/>
    </w:p>
    <w:p w14:paraId="3348F9D8" w14:textId="77777777" w:rsidR="003B20FC" w:rsidRDefault="003B20FC">
      <w:pPr>
        <w:pStyle w:val="separator1"/>
      </w:pPr>
    </w:p>
    <w:p w14:paraId="11A59C87" w14:textId="77777777" w:rsidR="003B20FC" w:rsidRDefault="003B20FC">
      <w:pPr>
        <w:pStyle w:val="separator1"/>
      </w:pPr>
    </w:p>
    <w:p w14:paraId="19729E58" w14:textId="77777777" w:rsidR="003B20FC" w:rsidRDefault="003B20FC">
      <w:pPr>
        <w:pStyle w:val="separator1"/>
      </w:pPr>
    </w:p>
    <w:p w14:paraId="5D314B64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06"/>
        <w:gridCol w:w="3391"/>
        <w:gridCol w:w="2906"/>
      </w:tblGrid>
      <w:tr w:rsidR="003B20FC" w14:paraId="0DCB771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72628B9" w14:textId="77777777" w:rsidR="003B20FC" w:rsidRDefault="004E2C34">
            <w:pPr>
              <w:pStyle w:val="greyBodyText"/>
            </w:pPr>
            <w:r>
              <w:t>#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DF5228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الرقم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03AE01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DB4025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سنة الاصدار</w:t>
            </w:r>
          </w:p>
        </w:tc>
      </w:tr>
      <w:tr w:rsidR="003B20FC" w14:paraId="7378AAC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A55865" w14:textId="77777777" w:rsidR="003B20FC" w:rsidRDefault="004E2C34">
            <w:pPr>
              <w:pStyle w:val="greyBodyText"/>
            </w:pPr>
            <w:r>
              <w:t>1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3CF1C2" w14:textId="77777777" w:rsidR="003B20FC" w:rsidRDefault="004E2C34">
            <w:pPr>
              <w:pStyle w:val="greyBodyText"/>
            </w:pPr>
            <w:r>
              <w:t>2011/22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137BDC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قانون المالكين والمستأجرين </w:t>
            </w:r>
            <w:r>
              <w:t xml:space="preserve">2011/22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83A5B4" w14:textId="77777777" w:rsidR="003B20FC" w:rsidRDefault="004E2C34">
            <w:pPr>
              <w:pStyle w:val="greyBodyText"/>
            </w:pPr>
            <w:r>
              <w:t>2011</w:t>
            </w:r>
          </w:p>
        </w:tc>
      </w:tr>
    </w:tbl>
    <w:p w14:paraId="773B8913" w14:textId="77777777" w:rsidR="003B20FC" w:rsidRDefault="003B20FC">
      <w:pPr>
        <w:pStyle w:val="separator1"/>
      </w:pPr>
    </w:p>
    <w:p w14:paraId="42068B86" w14:textId="77777777" w:rsidR="003B20FC" w:rsidRDefault="003B20FC">
      <w:pPr>
        <w:pStyle w:val="separator1"/>
      </w:pPr>
    </w:p>
    <w:p w14:paraId="102363A2" w14:textId="77777777" w:rsidR="003B20FC" w:rsidRDefault="003B20FC">
      <w:pPr>
        <w:pStyle w:val="separator1"/>
      </w:pPr>
    </w:p>
    <w:p w14:paraId="38B1EA0F" w14:textId="77777777" w:rsidR="003B20FC" w:rsidRDefault="003B20FC">
      <w:pPr>
        <w:pStyle w:val="separator1"/>
      </w:pPr>
    </w:p>
    <w:p w14:paraId="1C6D21BC" w14:textId="77777777" w:rsidR="003B20FC" w:rsidRDefault="003B20FC">
      <w:pPr>
        <w:pStyle w:val="separator1"/>
        <w:rPr>
          <w:rFonts w:cs="Times New Roman"/>
        </w:rPr>
        <w:sectPr w:rsidR="003B20FC">
          <w:headerReference w:type="default" r:id="rId15"/>
          <w:pgSz w:w="11906" w:h="16838"/>
          <w:pgMar w:top="567" w:right="567" w:bottom="567" w:left="567" w:header="283" w:footer="283" w:gutter="0"/>
          <w:cols w:space="720"/>
        </w:sectPr>
      </w:pPr>
    </w:p>
    <w:p w14:paraId="21B3EC6F" w14:textId="77777777" w:rsidR="003B20FC" w:rsidRDefault="004E2C34">
      <w:pPr>
        <w:pStyle w:val="Heading1"/>
      </w:pPr>
      <w:bookmarkStart w:id="25" w:name="_Toc256000011"/>
      <w:bookmarkStart w:id="26" w:name="_Toc10112"/>
      <w:r>
        <w:rPr>
          <w:rFonts w:cs="Times New Roman"/>
        </w:rPr>
        <w:t>اجراءات الحصول على الخدمة</w:t>
      </w:r>
      <w:bookmarkEnd w:id="25"/>
      <w:bookmarkEnd w:id="26"/>
    </w:p>
    <w:p w14:paraId="0E822E93" w14:textId="77777777" w:rsidR="003B20FC" w:rsidRDefault="003B20FC">
      <w:pPr>
        <w:pStyle w:val="separator1"/>
      </w:pPr>
    </w:p>
    <w:p w14:paraId="3341857C" w14:textId="77777777" w:rsidR="003B20FC" w:rsidRDefault="003B20FC">
      <w:pPr>
        <w:pStyle w:val="separator1"/>
      </w:pPr>
    </w:p>
    <w:p w14:paraId="73AAB5D8" w14:textId="77777777" w:rsidR="003B20FC" w:rsidRDefault="003B20FC">
      <w:pPr>
        <w:pStyle w:val="separator1"/>
      </w:pPr>
    </w:p>
    <w:p w14:paraId="770F0A77" w14:textId="77777777" w:rsidR="003B20FC" w:rsidRDefault="003B20FC">
      <w:pPr>
        <w:pStyle w:val="separator1"/>
      </w:pPr>
    </w:p>
    <w:p w14:paraId="17115FC2" w14:textId="77777777" w:rsidR="003B20FC" w:rsidRDefault="003B20FC">
      <w:pPr>
        <w:pStyle w:val="separator1"/>
      </w:pPr>
    </w:p>
    <w:p w14:paraId="109357F1" w14:textId="77777777" w:rsidR="003B20FC" w:rsidRDefault="003B20FC">
      <w:pPr>
        <w:pStyle w:val="separator1"/>
      </w:pPr>
    </w:p>
    <w:p w14:paraId="7FA17072" w14:textId="77777777" w:rsidR="003B20FC" w:rsidRDefault="004E2C34">
      <w:pPr>
        <w:pStyle w:val="GreanTitle"/>
      </w:pPr>
      <w:r>
        <w:rPr>
          <w:rFonts w:cs="Times New Roman"/>
        </w:rPr>
        <w:t xml:space="preserve">تقديم مكاني </w:t>
      </w:r>
      <w:r>
        <w:t xml:space="preserve">- </w:t>
      </w:r>
      <w:r>
        <w:rPr>
          <w:rFonts w:cs="Times New Roman"/>
        </w:rPr>
        <w:t>طلب تصديق عقد الايجار</w:t>
      </w:r>
    </w:p>
    <w:p w14:paraId="6F63B295" w14:textId="77777777" w:rsidR="003B20FC" w:rsidRDefault="003B20FC">
      <w:pPr>
        <w:pStyle w:val="separator1"/>
      </w:pPr>
    </w:p>
    <w:p w14:paraId="5EC6F0FE" w14:textId="77777777" w:rsidR="003B20FC" w:rsidRDefault="003B20F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3B20FC" w14:paraId="674F3DF1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1182BA6" w14:textId="77777777" w:rsidR="003B20FC" w:rsidRDefault="004E2C34">
            <w:pPr>
              <w:pStyle w:val="greycelltxt2"/>
            </w:pPr>
            <w:r>
              <w:rPr>
                <w:rFonts w:cs="Times New Roman"/>
              </w:rPr>
              <w:t>تقدم خدمة طلب تصديق عقد الايجار مكانيا ضمن حدود البلدية المعنية</w:t>
            </w:r>
          </w:p>
        </w:tc>
      </w:tr>
    </w:tbl>
    <w:p w14:paraId="6608410E" w14:textId="77777777" w:rsidR="003B20FC" w:rsidRDefault="003B20FC">
      <w:pPr>
        <w:pStyle w:val="separator1"/>
      </w:pPr>
    </w:p>
    <w:p w14:paraId="65B4B59D" w14:textId="77777777" w:rsidR="003B20FC" w:rsidRDefault="003B20FC">
      <w:pPr>
        <w:pStyle w:val="separator1"/>
      </w:pPr>
    </w:p>
    <w:p w14:paraId="60A827B8" w14:textId="77777777" w:rsidR="003B20FC" w:rsidRDefault="003B20FC">
      <w:pPr>
        <w:pStyle w:val="separator1"/>
      </w:pPr>
    </w:p>
    <w:p w14:paraId="2E0895F6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3B20FC" w14:paraId="603AB55A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A6DC93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CD54CC" w14:textId="77777777" w:rsidR="003B20FC" w:rsidRDefault="004E2C34">
            <w:pPr>
              <w:pStyle w:val="greyBodyText"/>
            </w:pPr>
            <w:r>
              <w:t xml:space="preserve">15 </w:t>
            </w:r>
            <w:r>
              <w:rPr>
                <w:rFonts w:cs="Times New Roman"/>
              </w:rPr>
              <w:t xml:space="preserve">دقيقة </w:t>
            </w:r>
            <w:r>
              <w:t>(</w:t>
            </w:r>
            <w:r>
              <w:rPr>
                <w:rFonts w:cs="Times New Roman"/>
              </w:rPr>
              <w:t>دقائق</w:t>
            </w:r>
            <w:r>
              <w:t>)</w:t>
            </w:r>
          </w:p>
        </w:tc>
      </w:tr>
    </w:tbl>
    <w:p w14:paraId="474C3415" w14:textId="77777777" w:rsidR="003B20FC" w:rsidRDefault="003B20FC">
      <w:pPr>
        <w:pStyle w:val="separator1"/>
      </w:pPr>
    </w:p>
    <w:p w14:paraId="5176EEA2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3B20FC" w14:paraId="29AC95F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AAD90FF" w14:textId="77777777" w:rsidR="003B20FC" w:rsidRDefault="004E2C34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A05FC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6881B28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E86A5A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E8D9C28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3B20FC" w14:paraId="54F91B1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0283CA" w14:textId="77777777" w:rsidR="003B20FC" w:rsidRDefault="004E2C34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86D2C5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تقديم استدعاء و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50A91C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تقديم استدعاء طلب تصديق عقد الايجار و الوثائق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744CF8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استدعاء طلب تصديق عقد الايجار و الوثائق المطلوبة</w:t>
            </w:r>
          </w:p>
          <w:p w14:paraId="30B9AFF9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A0A0D2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الوثائق</w:t>
            </w:r>
          </w:p>
          <w:p w14:paraId="53468F6D" w14:textId="77777777" w:rsidR="003B20FC" w:rsidRDefault="003B20FC">
            <w:pPr>
              <w:pStyle w:val="greyBodyText"/>
            </w:pPr>
          </w:p>
        </w:tc>
      </w:tr>
      <w:tr w:rsidR="003B20FC" w14:paraId="79A380D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914108" w14:textId="77777777" w:rsidR="003B20FC" w:rsidRDefault="004E2C34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78BD8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استلام مطالبة مالية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0BB3FF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استلام مطالبة مالية مرفق معه رقم الدفع الإلكتروني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04E9D8" w14:textId="77777777" w:rsidR="003B20FC" w:rsidRDefault="004E2C34">
            <w:pPr>
              <w:pStyle w:val="greyBodyText"/>
            </w:pPr>
            <w:r>
              <w:t xml:space="preserve">- </w:t>
            </w:r>
          </w:p>
          <w:p w14:paraId="0C8BE3C2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AD31B6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285901B7" w14:textId="77777777" w:rsidR="003B20FC" w:rsidRDefault="003B20FC">
            <w:pPr>
              <w:pStyle w:val="greyBodyText"/>
            </w:pPr>
          </w:p>
        </w:tc>
      </w:tr>
      <w:tr w:rsidR="003B20FC" w14:paraId="4E4EC2F9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930DF4" w14:textId="77777777" w:rsidR="003B20FC" w:rsidRDefault="004E2C34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8B0CB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دفع الرسوم المترتبة على الخدمة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731EAC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دفع الرسوم المترتبة على الخدمة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6C78D5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رقم الدفع و قيمة الرسوم</w:t>
            </w:r>
          </w:p>
          <w:p w14:paraId="6864871A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9FD6DF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56030E77" w14:textId="77777777" w:rsidR="003B20FC" w:rsidRDefault="003B20FC">
            <w:pPr>
              <w:pStyle w:val="greyBodyText"/>
            </w:pPr>
          </w:p>
        </w:tc>
      </w:tr>
      <w:tr w:rsidR="003B20FC" w14:paraId="2AF4C26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E9A98D5" w14:textId="77777777" w:rsidR="003B20FC" w:rsidRDefault="004E2C34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E5FD1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تصديق العقد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2A5F4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تصديق عقد الايجار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95E20F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وصل مالي</w:t>
            </w:r>
          </w:p>
          <w:p w14:paraId="4E0E4D4A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B7E2AE" w14:textId="77777777" w:rsidR="003B20FC" w:rsidRDefault="004E2C34">
            <w:pPr>
              <w:pStyle w:val="greyBodyText"/>
            </w:pPr>
            <w:r>
              <w:t xml:space="preserve">- </w:t>
            </w:r>
          </w:p>
          <w:p w14:paraId="4A7FFC09" w14:textId="77777777" w:rsidR="003B20FC" w:rsidRDefault="003B20FC">
            <w:pPr>
              <w:pStyle w:val="greyBodyText"/>
            </w:pPr>
          </w:p>
        </w:tc>
      </w:tr>
    </w:tbl>
    <w:p w14:paraId="0AD2E128" w14:textId="77777777" w:rsidR="003B20FC" w:rsidRDefault="003B20FC">
      <w:pPr>
        <w:pStyle w:val="separator1"/>
      </w:pPr>
    </w:p>
    <w:p w14:paraId="5714790C" w14:textId="77777777" w:rsidR="003B20FC" w:rsidRDefault="003B20FC">
      <w:pPr>
        <w:pStyle w:val="separator1"/>
      </w:pPr>
    </w:p>
    <w:p w14:paraId="4774A012" w14:textId="77777777" w:rsidR="003B20FC" w:rsidRDefault="003B20FC">
      <w:pPr>
        <w:pStyle w:val="separator1"/>
      </w:pPr>
    </w:p>
    <w:p w14:paraId="602D9CCB" w14:textId="77777777" w:rsidR="003B20FC" w:rsidRDefault="003B20FC">
      <w:pPr>
        <w:pStyle w:val="separator1"/>
      </w:pPr>
    </w:p>
    <w:p w14:paraId="50E4F1CF" w14:textId="77777777" w:rsidR="003B20FC" w:rsidRDefault="004E2C34">
      <w:pPr>
        <w:pStyle w:val="GreanTitle"/>
      </w:pPr>
      <w:r>
        <w:rPr>
          <w:rFonts w:cs="Times New Roman"/>
        </w:rPr>
        <w:t xml:space="preserve">تقديم إلكتروني </w:t>
      </w:r>
      <w:r>
        <w:t xml:space="preserve">- </w:t>
      </w:r>
      <w:r>
        <w:rPr>
          <w:rFonts w:cs="Times New Roman"/>
        </w:rPr>
        <w:t>طلب تصديق عقد الايجار</w:t>
      </w:r>
    </w:p>
    <w:p w14:paraId="7A1D78C6" w14:textId="77777777" w:rsidR="003B20FC" w:rsidRDefault="003B20FC">
      <w:pPr>
        <w:pStyle w:val="separator1"/>
      </w:pPr>
    </w:p>
    <w:p w14:paraId="57AF3751" w14:textId="77777777" w:rsidR="003B20FC" w:rsidRDefault="003B20F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3B20FC" w14:paraId="6A136A43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7EA1423" w14:textId="77777777" w:rsidR="003B20FC" w:rsidRDefault="004E2C34">
            <w:pPr>
              <w:pStyle w:val="greycelltxt2"/>
            </w:pPr>
            <w:r>
              <w:rPr>
                <w:rFonts w:cs="Times New Roman"/>
              </w:rPr>
              <w:t>تقدم خدمة طلب تصديق عقد الايجار إلكترونيا من خلال البوابة الإلكترونية للخدمات المتواجدة على الموقع الرسمي للبلدية أو من خلال تطبيق الهاتف الذكي</w:t>
            </w:r>
          </w:p>
        </w:tc>
      </w:tr>
    </w:tbl>
    <w:p w14:paraId="05E08DBF" w14:textId="77777777" w:rsidR="003B20FC" w:rsidRDefault="003B20FC">
      <w:pPr>
        <w:pStyle w:val="separator1"/>
      </w:pPr>
    </w:p>
    <w:p w14:paraId="12AA801A" w14:textId="77777777" w:rsidR="003B20FC" w:rsidRDefault="003B20FC">
      <w:pPr>
        <w:pStyle w:val="separator1"/>
      </w:pPr>
    </w:p>
    <w:p w14:paraId="32012343" w14:textId="77777777" w:rsidR="003B20FC" w:rsidRDefault="003B20FC">
      <w:pPr>
        <w:pStyle w:val="separator1"/>
      </w:pPr>
    </w:p>
    <w:p w14:paraId="70B2958E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3B20FC" w14:paraId="2A77942A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E206F1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525445" w14:textId="77777777" w:rsidR="003B20FC" w:rsidRDefault="004E2C34">
            <w:pPr>
              <w:pStyle w:val="greyBodyText"/>
            </w:pPr>
            <w:r>
              <w:t xml:space="preserve">15 </w:t>
            </w:r>
            <w:r>
              <w:rPr>
                <w:rFonts w:cs="Times New Roman"/>
              </w:rPr>
              <w:t xml:space="preserve">دقيقة </w:t>
            </w:r>
            <w:r>
              <w:t>(</w:t>
            </w:r>
            <w:r>
              <w:rPr>
                <w:rFonts w:cs="Times New Roman"/>
              </w:rPr>
              <w:t>دقائق</w:t>
            </w:r>
            <w:r>
              <w:t>)</w:t>
            </w:r>
          </w:p>
        </w:tc>
      </w:tr>
    </w:tbl>
    <w:p w14:paraId="487BD278" w14:textId="77777777" w:rsidR="003B20FC" w:rsidRDefault="003B20FC">
      <w:pPr>
        <w:pStyle w:val="separator1"/>
      </w:pPr>
    </w:p>
    <w:p w14:paraId="51461CCF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3B20FC" w14:paraId="78516E9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CC1B87" w14:textId="77777777" w:rsidR="003B20FC" w:rsidRDefault="004E2C34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648B3DA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E2899A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69C2F7A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0D64CE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3B20FC" w14:paraId="2C1F54DC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0BAE67" w14:textId="77777777" w:rsidR="003B20FC" w:rsidRDefault="004E2C34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2E9DD4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تسجيل الدخول إلى النظام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69A3E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يقوم متلقي الخدمة بالدخول للنظام من خلال اسم المستخدم، وكلمة المرور المعينة له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C0F516" w14:textId="77777777" w:rsidR="003B20FC" w:rsidRDefault="004E2C34">
            <w:pPr>
              <w:pStyle w:val="greyBodyText"/>
            </w:pPr>
            <w:r>
              <w:t xml:space="preserve">- </w:t>
            </w:r>
          </w:p>
          <w:p w14:paraId="45871A9E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150021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استرجاع البيانات من النظام</w:t>
            </w:r>
          </w:p>
          <w:p w14:paraId="1FB2DEF0" w14:textId="77777777" w:rsidR="003B20FC" w:rsidRDefault="003B20FC">
            <w:pPr>
              <w:pStyle w:val="greyBodyText"/>
            </w:pPr>
          </w:p>
        </w:tc>
      </w:tr>
      <w:tr w:rsidR="003B20FC" w14:paraId="7A30624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075430" w14:textId="77777777" w:rsidR="003B20FC" w:rsidRDefault="004E2C34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358E3A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تعبئة الطلب و إرفاق الوثائق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9E2A4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يقوم متلقي الخدمة باختيار إنشاء الطلب وتعبئة الحقول وإرفاق الوثائق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C8AC27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الوثائق المطلوبة</w:t>
            </w:r>
          </w:p>
          <w:p w14:paraId="09811D27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تعبئة الطلب</w:t>
            </w:r>
          </w:p>
          <w:p w14:paraId="3948117F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D4150C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تحقق النظام من البيانات</w:t>
            </w:r>
          </w:p>
          <w:p w14:paraId="0F383405" w14:textId="77777777" w:rsidR="003B20FC" w:rsidRDefault="003B20FC">
            <w:pPr>
              <w:pStyle w:val="greyBodyText"/>
            </w:pPr>
          </w:p>
        </w:tc>
      </w:tr>
      <w:tr w:rsidR="003B20FC" w14:paraId="769B86E5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3836E9" w14:textId="77777777" w:rsidR="003B20FC" w:rsidRDefault="004E2C34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9F43C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استلام  اشعار بقبول الطلب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F775BE" w14:textId="77777777" w:rsidR="003B20FC" w:rsidRDefault="003B20FC">
            <w:pPr>
              <w:pStyle w:val="greyBodyText"/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6CD510" w14:textId="77777777" w:rsidR="003B20FC" w:rsidRDefault="004E2C34">
            <w:pPr>
              <w:pStyle w:val="greyBodyText"/>
            </w:pPr>
            <w:r>
              <w:t xml:space="preserve">- </w:t>
            </w:r>
          </w:p>
          <w:p w14:paraId="723694E3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FAACA5" w14:textId="77777777" w:rsidR="003B20FC" w:rsidRDefault="004E2C34">
            <w:pPr>
              <w:pStyle w:val="greyBodyText"/>
            </w:pPr>
            <w:r>
              <w:t xml:space="preserve">- </w:t>
            </w:r>
          </w:p>
          <w:p w14:paraId="55BE0A3C" w14:textId="77777777" w:rsidR="003B20FC" w:rsidRDefault="003B20FC">
            <w:pPr>
              <w:pStyle w:val="greyBodyText"/>
            </w:pPr>
          </w:p>
        </w:tc>
      </w:tr>
      <w:tr w:rsidR="003B20FC" w14:paraId="1BB2FCE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92FCFF" w14:textId="77777777" w:rsidR="003B20FC" w:rsidRDefault="004E2C34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D009B9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استلام إشعار لدفع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5D478B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يقوم متلقي الخدمة باستلام إشعار عبر قنوات إرسال التنبيه </w:t>
            </w:r>
            <w:r>
              <w:t>(</w:t>
            </w:r>
            <w:r>
              <w:rPr>
                <w:rFonts w:cs="Times New Roman"/>
              </w:rPr>
              <w:t>البوابة الإلكترونية، البريد الإلكتروني، التطبيق، رسالة نصية</w:t>
            </w:r>
            <w:r>
              <w:t>)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8E8420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رسالة نصية</w:t>
            </w:r>
            <w:r>
              <w:t>/</w:t>
            </w:r>
            <w:r>
              <w:rPr>
                <w:rFonts w:cs="Times New Roman"/>
              </w:rPr>
              <w:t>بريد إلكتروني</w:t>
            </w:r>
          </w:p>
          <w:p w14:paraId="7A6F974A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0BDFA8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استرجاع الرسوم</w:t>
            </w:r>
            <w:r>
              <w:t>/</w:t>
            </w:r>
            <w:r>
              <w:rPr>
                <w:rFonts w:cs="Times New Roman"/>
              </w:rPr>
              <w:t>إشعار متلقي الخدمة</w:t>
            </w:r>
          </w:p>
          <w:p w14:paraId="308FE78E" w14:textId="77777777" w:rsidR="003B20FC" w:rsidRDefault="003B20FC">
            <w:pPr>
              <w:pStyle w:val="greyBodyText"/>
            </w:pPr>
          </w:p>
        </w:tc>
      </w:tr>
      <w:tr w:rsidR="003B20FC" w14:paraId="39D0FC0D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C9D7E0A" w14:textId="77777777" w:rsidR="003B20FC" w:rsidRDefault="004E2C34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0F92818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دفع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83C7C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يقوم متلقي الخدمة بدفع الرسوم المترتبة بالتكامل مع إي فواتيركم أو من خلال ممثلي وسائل الدفع الإلكترونية المعتمدة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93294E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الرسوم المترتبة</w:t>
            </w:r>
          </w:p>
          <w:p w14:paraId="13A473D3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FC1B01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30A4B56E" w14:textId="77777777" w:rsidR="003B20FC" w:rsidRDefault="003B20FC">
            <w:pPr>
              <w:pStyle w:val="greyBodyText"/>
            </w:pPr>
          </w:p>
        </w:tc>
      </w:tr>
      <w:tr w:rsidR="003B20FC" w14:paraId="7C7F9D8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625651" w14:textId="77777777" w:rsidR="003B20FC" w:rsidRDefault="004E2C34">
            <w:pPr>
              <w:pStyle w:val="greyBodyText"/>
            </w:pPr>
            <w:r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9621D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استلام عقد ايجار مصدق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9DFD38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يقوم متلقي الخدمة باستلام نسخة إلكترونية من عقد الإيجار المصدق عن طريق البوابة الإلكترونية للخدمات المتواجدة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081055" w14:textId="77777777" w:rsidR="003B20FC" w:rsidRDefault="004E2C34">
            <w:pPr>
              <w:pStyle w:val="greyBodyText"/>
            </w:pPr>
            <w:r>
              <w:t xml:space="preserve">- </w:t>
            </w:r>
          </w:p>
          <w:p w14:paraId="06674F32" w14:textId="77777777" w:rsidR="003B20FC" w:rsidRDefault="003B20F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55DB20" w14:textId="77777777" w:rsidR="003B20FC" w:rsidRDefault="004E2C3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ترميز ورفع عقد الإيجار مصدق إلكترونيا</w:t>
            </w:r>
          </w:p>
          <w:p w14:paraId="2CC429AD" w14:textId="77777777" w:rsidR="003B20FC" w:rsidRDefault="003B20FC">
            <w:pPr>
              <w:pStyle w:val="greyBodyText"/>
            </w:pPr>
          </w:p>
        </w:tc>
      </w:tr>
    </w:tbl>
    <w:p w14:paraId="46CB090D" w14:textId="77777777" w:rsidR="003B20FC" w:rsidRDefault="003B20FC">
      <w:pPr>
        <w:pStyle w:val="separator1"/>
      </w:pPr>
    </w:p>
    <w:p w14:paraId="76271CCC" w14:textId="77777777" w:rsidR="003B20FC" w:rsidRDefault="003B20FC">
      <w:pPr>
        <w:pStyle w:val="separator1"/>
      </w:pPr>
    </w:p>
    <w:p w14:paraId="5588BF96" w14:textId="77777777" w:rsidR="003B20FC" w:rsidRDefault="003B20FC">
      <w:pPr>
        <w:pStyle w:val="separator1"/>
        <w:rPr>
          <w:rFonts w:cs="Times New Roman"/>
        </w:rPr>
        <w:sectPr w:rsidR="003B20FC">
          <w:headerReference w:type="default" r:id="rId16"/>
          <w:pgSz w:w="11906" w:h="16838"/>
          <w:pgMar w:top="567" w:right="567" w:bottom="567" w:left="567" w:header="283" w:footer="283" w:gutter="0"/>
          <w:cols w:space="720"/>
        </w:sectPr>
      </w:pPr>
    </w:p>
    <w:p w14:paraId="7A2AB288" w14:textId="77777777" w:rsidR="003B20FC" w:rsidRDefault="003B20FC">
      <w:pPr>
        <w:pStyle w:val="separator1"/>
      </w:pPr>
    </w:p>
    <w:p w14:paraId="531011D4" w14:textId="77777777" w:rsidR="003B20FC" w:rsidRDefault="003B20FC">
      <w:pPr>
        <w:pStyle w:val="separator1"/>
      </w:pPr>
    </w:p>
    <w:p w14:paraId="2A88C6C3" w14:textId="77777777" w:rsidR="003B20FC" w:rsidRDefault="003B20FC">
      <w:pPr>
        <w:pStyle w:val="separator1"/>
      </w:pPr>
    </w:p>
    <w:p w14:paraId="5C3DEB06" w14:textId="77777777" w:rsidR="003B20FC" w:rsidRDefault="003B20FC">
      <w:pPr>
        <w:pStyle w:val="separator1"/>
      </w:pPr>
    </w:p>
    <w:p w14:paraId="4E6E2A42" w14:textId="77777777" w:rsidR="003B20FC" w:rsidRDefault="004E2C34">
      <w:pPr>
        <w:pStyle w:val="Heading1"/>
      </w:pPr>
      <w:bookmarkStart w:id="27" w:name="_Toc10113"/>
      <w:r>
        <w:rPr>
          <w:rFonts w:cs="Times New Roman"/>
        </w:rPr>
        <w:t xml:space="preserve"> </w:t>
      </w:r>
      <w:bookmarkStart w:id="28" w:name="_Toc256000012"/>
      <w:r>
        <w:rPr>
          <w:rFonts w:cs="Times New Roman"/>
        </w:rPr>
        <w:t>مؤشرات قياس الأداء</w:t>
      </w:r>
      <w:bookmarkEnd w:id="27"/>
      <w:bookmarkEnd w:id="28"/>
    </w:p>
    <w:p w14:paraId="73580116" w14:textId="77777777" w:rsidR="003B20FC" w:rsidRDefault="003B20FC">
      <w:pPr>
        <w:pStyle w:val="separator1"/>
      </w:pPr>
    </w:p>
    <w:p w14:paraId="122EA467" w14:textId="77777777" w:rsidR="003B20FC" w:rsidRDefault="003B20FC">
      <w:pPr>
        <w:pStyle w:val="separator1"/>
      </w:pPr>
    </w:p>
    <w:p w14:paraId="2265BD31" w14:textId="77777777" w:rsidR="003B20FC" w:rsidRDefault="003B20FC">
      <w:pPr>
        <w:pStyle w:val="separator1"/>
      </w:pPr>
    </w:p>
    <w:p w14:paraId="3417B600" w14:textId="77777777" w:rsidR="003B20FC" w:rsidRDefault="003B20F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969"/>
        <w:gridCol w:w="969"/>
        <w:gridCol w:w="969"/>
        <w:gridCol w:w="969"/>
        <w:gridCol w:w="969"/>
        <w:gridCol w:w="969"/>
        <w:gridCol w:w="969"/>
      </w:tblGrid>
      <w:tr w:rsidR="003B20FC" w14:paraId="1E0A6727" w14:textId="77777777">
        <w:trPr>
          <w:jc w:val="right"/>
        </w:trPr>
        <w:tc>
          <w:tcPr>
            <w:tcW w:w="15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CADF67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اسم المؤشر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8D6071C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قيمة المؤشر مكانيا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5DB6DA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قيمة المؤشر الكترونيا</w:t>
            </w:r>
          </w:p>
        </w:tc>
      </w:tr>
      <w:tr w:rsidR="003B20FC" w14:paraId="0C1C28AE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10240196" w14:textId="77777777" w:rsidR="003B20FC" w:rsidRDefault="003B20FC">
            <w:pPr>
              <w:pStyle w:val="greyBodyText"/>
            </w:pP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5D96BB" w14:textId="77777777" w:rsidR="003B20FC" w:rsidRDefault="004E2C34">
            <w:pPr>
              <w:pStyle w:val="greyBodyText"/>
            </w:pPr>
            <w:r>
              <w:t>2018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6C6976" w14:textId="77777777" w:rsidR="003B20FC" w:rsidRDefault="004E2C34">
            <w:pPr>
              <w:pStyle w:val="greyBodyText"/>
            </w:pPr>
            <w:r>
              <w:t>2019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16B26E" w14:textId="77777777" w:rsidR="003B20FC" w:rsidRDefault="004E2C34">
            <w:pPr>
              <w:pStyle w:val="greyBodyText"/>
            </w:pPr>
            <w:r>
              <w:t>2020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C7E248" w14:textId="77777777" w:rsidR="003B20FC" w:rsidRDefault="004E2C34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40A01A" w14:textId="77777777" w:rsidR="003B20FC" w:rsidRDefault="004E2C34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4AC4E9" w14:textId="77777777" w:rsidR="003B20FC" w:rsidRDefault="004E2C34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70F2B7" w14:textId="77777777" w:rsidR="003B20FC" w:rsidRDefault="004E2C34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</w:tr>
      <w:tr w:rsidR="003B20FC" w14:paraId="24A5FB9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F5158A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عدد الشكاوى على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C2D668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A84884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F2F002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7EE408A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2EB05F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30F5DD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5518D1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5DD4AA4D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EB1BEC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عدد المعاملات التي تم إلغاؤها أو رفضها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EF9EFF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B36EE9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B2A50E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72DDB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B03780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4E2609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15D68D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0469D7D6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29625F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عدد الوثائق المطلوبة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3B2DFB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A5FA0F8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AF1911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618C40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4E3C61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6F39DF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0BD150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440080BA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B89E44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معدل وقت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06CF09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4146F0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4B47A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085258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4BC5CD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EFF60E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BF53D9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4517D9A7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25731B1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عدد قنوات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1A3023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B58A93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921DC4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8CC57E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812BB9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770D7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4D0725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6546304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F05B2E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عدد مرات قدوم المواطن للمركز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AC726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AE8FC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CE600B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4759EB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5150A1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8F1C8A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468AC4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600657DD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0B63083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معدل وقت الانتظار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6FF7F0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87B708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85B00F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BFF68E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1628DE3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EA1150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AA6E75B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79A97265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E658FE6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نسبة الاخطاء في تسليم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4E69D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3FE7C6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AB8261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4B588D8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4FBCD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0CF719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D70563F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51CB4221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4967FC7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عدد المعاملات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B0F57F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BC6DAE2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C7F07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60A8F8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3F249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6B56F2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F3748D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1407E2D4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DB4BE08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عدد المعاملات الالكترونية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EB3524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625FD8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03E36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37725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29FC2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BB0C67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D7BA03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3656BED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D959B69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عدد الجهات الشريكة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77CE0E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28D0CA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DED031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E5B68D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991563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D672D3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FFC5DE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62C5FA2B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8E46592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معدل رضا متلقي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196A9B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1B8A9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2A1556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55CB8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6E9B1E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419EE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799E97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55384D3A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01B325D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 xml:space="preserve">نسبة الاقبال على الخدمة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680576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A63404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E26677A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5C8DF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BFCE25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5433DE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5677A3" w14:textId="77777777" w:rsidR="003B20FC" w:rsidRDefault="004E2C34">
            <w:pPr>
              <w:pStyle w:val="greyBodyText"/>
            </w:pPr>
            <w:r>
              <w:t>0</w:t>
            </w:r>
          </w:p>
        </w:tc>
      </w:tr>
      <w:tr w:rsidR="003B20FC" w14:paraId="56BA0A5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BF79FEE" w14:textId="77777777" w:rsidR="003B20FC" w:rsidRDefault="004E2C34">
            <w:pPr>
              <w:pStyle w:val="greyBodyText"/>
            </w:pPr>
            <w:r>
              <w:rPr>
                <w:rFonts w:cs="Times New Roman"/>
              </w:rPr>
              <w:t>نسبة الشكاوى إلى المعاملات المقدمة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BF62F4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43D6E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9902FC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1462ED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23EEB9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89F3C4" w14:textId="77777777" w:rsidR="003B20FC" w:rsidRDefault="004E2C3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5987C3" w14:textId="77777777" w:rsidR="003B20FC" w:rsidRDefault="004E2C34">
            <w:pPr>
              <w:pStyle w:val="greyBodyText"/>
            </w:pPr>
            <w:r>
              <w:t>0</w:t>
            </w:r>
          </w:p>
        </w:tc>
      </w:tr>
    </w:tbl>
    <w:p w14:paraId="3A2BCF40" w14:textId="77777777" w:rsidR="003B20FC" w:rsidRDefault="003B20FC">
      <w:pPr>
        <w:pStyle w:val="separator1"/>
      </w:pPr>
    </w:p>
    <w:p w14:paraId="3DBA98B3" w14:textId="77777777" w:rsidR="003B20FC" w:rsidRDefault="003B20FC">
      <w:pPr>
        <w:pStyle w:val="separator1"/>
      </w:pPr>
    </w:p>
    <w:p w14:paraId="3A80EBAF" w14:textId="77777777" w:rsidR="003B20FC" w:rsidRDefault="003B20FC">
      <w:pPr>
        <w:pStyle w:val="separator1"/>
      </w:pPr>
    </w:p>
    <w:p w14:paraId="7EDE7E8C" w14:textId="77777777" w:rsidR="003B20FC" w:rsidRDefault="003B20FC">
      <w:pPr>
        <w:pStyle w:val="separator1"/>
      </w:pPr>
    </w:p>
    <w:p w14:paraId="38A9C93B" w14:textId="77777777" w:rsidR="003B20FC" w:rsidRDefault="003B20FC">
      <w:pPr>
        <w:pStyle w:val="separator1"/>
      </w:pPr>
    </w:p>
    <w:sectPr w:rsidR="003B20FC">
      <w:headerReference w:type="default" r:id="rId17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Suha S. jarrar" w:date="2022-12-20T10:07:00Z" w:initials="SSj">
    <w:p w14:paraId="2C14100F" w14:textId="77777777" w:rsidR="001F0BB0" w:rsidRDefault="001F0BB0">
      <w:pPr>
        <w:pStyle w:val="CommentText"/>
        <w:rPr>
          <w:rFonts w:hint="cs"/>
          <w:rtl/>
          <w:lang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رئيس القسم</w:t>
      </w:r>
    </w:p>
  </w:comment>
  <w:comment w:id="3" w:author="Suha S. jarrar" w:date="2022-12-20T10:07:00Z" w:initials="SSj">
    <w:p w14:paraId="18B8CD7E" w14:textId="77777777" w:rsidR="001F0BB0" w:rsidRDefault="001F0BB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الموظف المسؤول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4100F" w15:done="0"/>
  <w15:commentEx w15:paraId="18B8CD7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E110" w14:textId="77777777" w:rsidR="004E2C34" w:rsidRDefault="004E2C34">
      <w:pPr>
        <w:rPr>
          <w:rtl/>
          <w:lang w:bidi="ar-JO"/>
        </w:rPr>
      </w:pPr>
      <w:r>
        <w:separator/>
      </w:r>
    </w:p>
  </w:endnote>
  <w:endnote w:type="continuationSeparator" w:id="0">
    <w:p w14:paraId="47E89C35" w14:textId="77777777" w:rsidR="004E2C34" w:rsidRDefault="004E2C34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E489" w14:textId="77777777" w:rsidR="004E2C34" w:rsidRDefault="004E2C34">
      <w:pPr>
        <w:rPr>
          <w:rtl/>
          <w:lang w:bidi="ar-JO"/>
        </w:rPr>
      </w:pPr>
      <w:r>
        <w:separator/>
      </w:r>
    </w:p>
  </w:footnote>
  <w:footnote w:type="continuationSeparator" w:id="0">
    <w:p w14:paraId="584F6C4A" w14:textId="77777777" w:rsidR="004E2C34" w:rsidRDefault="004E2C34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3B20FC" w14:paraId="4F9B354A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ED34B45" w14:textId="77777777" w:rsidR="003B20FC" w:rsidRDefault="00FD6FB2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4C298D45" wp14:editId="711D6196">
                <wp:extent cx="491490" cy="53911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3B20FC" w14:paraId="06EA9808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AFB54A2" w14:textId="77777777" w:rsidR="003B20FC" w:rsidRDefault="004E2C34">
                <w:pPr>
                  <w:pStyle w:val="bodyTextGrey"/>
                </w:pPr>
                <w:r>
                  <w:rPr>
                    <w:rFonts w:cs="Times New Roman"/>
                  </w:rPr>
                  <w:t>تصديق عقد الايجار</w:t>
                </w:r>
              </w:p>
            </w:tc>
          </w:tr>
          <w:tr w:rsidR="003B20FC" w14:paraId="5C6CD823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0D721D3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839A154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EEC8CB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499CCD7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543DAE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9CF136D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82926EB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C6FBE8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5BADAE8" w14:textId="77777777" w:rsidR="003B20FC" w:rsidRDefault="003B20FC">
                <w:pPr>
                  <w:pStyle w:val="separator"/>
                </w:pPr>
              </w:p>
            </w:tc>
          </w:tr>
          <w:tr w:rsidR="003B20FC" w14:paraId="01CF01C8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AC9918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67A1A84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5809E8" w14:textId="77777777" w:rsidR="003B20FC" w:rsidRDefault="003B20F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1D80B57E" w14:textId="77777777" w:rsidR="003B20FC" w:rsidRDefault="003B20F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BF5CB1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53DBCC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2417B8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AEDC4A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45D2AE" w14:textId="77777777" w:rsidR="003B20FC" w:rsidRDefault="004E2C3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B04836" w14:textId="77777777" w:rsidR="003B20FC" w:rsidRDefault="003B20FC">
                <w:pPr>
                  <w:pStyle w:val="separator"/>
                </w:pPr>
              </w:p>
            </w:tc>
          </w:tr>
        </w:tbl>
        <w:p w14:paraId="7D84180A" w14:textId="77777777" w:rsidR="003B20FC" w:rsidRDefault="003B20F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B20FC" w14:paraId="23AEC9EA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105839D1" w14:textId="77777777" w:rsidR="003B20FC" w:rsidRDefault="003B20FC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3B20FC" w14:paraId="7020A035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A6B921D" w14:textId="77777777" w:rsidR="003B20FC" w:rsidRDefault="00FD6FB2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F35A950" wp14:editId="18AD123E">
                <wp:extent cx="491490" cy="53911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3B20FC" w14:paraId="1368132C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D13196" w14:textId="77777777" w:rsidR="003B20FC" w:rsidRDefault="004E2C34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تصديق </w:t>
                </w:r>
                <w:r>
                  <w:rPr>
                    <w:rFonts w:cs="Times New Roman"/>
                  </w:rPr>
                  <w:t>عقد الايجار</w:t>
                </w:r>
              </w:p>
            </w:tc>
          </w:tr>
          <w:tr w:rsidR="003B20FC" w14:paraId="4691AF48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AB443FF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0A14C48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6F813F1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621B75A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683D762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EA7C5A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0B179E9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9ECB17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E21D7A" w14:textId="77777777" w:rsidR="003B20FC" w:rsidRDefault="003B20FC">
                <w:pPr>
                  <w:pStyle w:val="separator"/>
                </w:pPr>
              </w:p>
            </w:tc>
          </w:tr>
          <w:tr w:rsidR="003B20FC" w14:paraId="0559A7E5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FE2E74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48F50C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EDD68E" w14:textId="77777777" w:rsidR="003B20FC" w:rsidRDefault="003B20F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174CCF8B" w14:textId="77777777" w:rsidR="003B20FC" w:rsidRDefault="003B20F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8C2C5AF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26C1A2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DF55D1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2EC1754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647DAA3" w14:textId="77777777" w:rsidR="003B20FC" w:rsidRDefault="004E2C3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9B996C" w14:textId="77777777" w:rsidR="003B20FC" w:rsidRDefault="003B20FC">
                <w:pPr>
                  <w:pStyle w:val="separator"/>
                </w:pPr>
              </w:p>
            </w:tc>
          </w:tr>
        </w:tbl>
        <w:p w14:paraId="5B8A9FC8" w14:textId="77777777" w:rsidR="003B20FC" w:rsidRDefault="003B20F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B20FC" w14:paraId="0BDED708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EAF0851" w14:textId="77777777" w:rsidR="003B20FC" w:rsidRDefault="003B20FC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3B20FC" w14:paraId="2CAA91C0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40932C0A" w14:textId="77777777" w:rsidR="003B20FC" w:rsidRDefault="00FD6FB2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42A1A67F" wp14:editId="4E7D2509">
                <wp:extent cx="491490" cy="53911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3B20FC" w14:paraId="3EAEDEFA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90D4F7A" w14:textId="77777777" w:rsidR="003B20FC" w:rsidRDefault="004E2C34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تصديق </w:t>
                </w:r>
                <w:r>
                  <w:rPr>
                    <w:rFonts w:cs="Times New Roman"/>
                  </w:rPr>
                  <w:t>عقد الايجار</w:t>
                </w:r>
              </w:p>
            </w:tc>
          </w:tr>
          <w:tr w:rsidR="003B20FC" w14:paraId="0619B559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5ACE6A0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5185EBD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2F777F6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AC20983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0F3A4DC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E083D3A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21A17A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E3CA321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74B12B7" w14:textId="77777777" w:rsidR="003B20FC" w:rsidRDefault="003B20FC">
                <w:pPr>
                  <w:pStyle w:val="separator"/>
                </w:pPr>
              </w:p>
            </w:tc>
          </w:tr>
          <w:tr w:rsidR="003B20FC" w14:paraId="1C168AFE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4EDA05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0EBE9F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B39436" w14:textId="77777777" w:rsidR="003B20FC" w:rsidRDefault="003B20F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0F4982CF" w14:textId="77777777" w:rsidR="003B20FC" w:rsidRDefault="003B20F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2BF29A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B06C8A6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4C65D2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EAD0C7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2583192" w14:textId="77777777" w:rsidR="003B20FC" w:rsidRDefault="004E2C3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726843" w14:textId="77777777" w:rsidR="003B20FC" w:rsidRDefault="003B20FC">
                <w:pPr>
                  <w:pStyle w:val="separator"/>
                </w:pPr>
              </w:p>
            </w:tc>
          </w:tr>
        </w:tbl>
        <w:p w14:paraId="27DEE2AB" w14:textId="77777777" w:rsidR="003B20FC" w:rsidRDefault="003B20F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B20FC" w14:paraId="546C233F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6A649DB" w14:textId="77777777" w:rsidR="003B20FC" w:rsidRDefault="003B20FC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3B20FC" w14:paraId="5CB30D26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F56432F" w14:textId="77777777" w:rsidR="003B20FC" w:rsidRDefault="00FD6FB2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3202AE60" wp14:editId="2BE86621">
                <wp:extent cx="491490" cy="539115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3B20FC" w14:paraId="0FC06BBC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5C51F2" w14:textId="77777777" w:rsidR="003B20FC" w:rsidRDefault="004E2C34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تصديق </w:t>
                </w:r>
                <w:r>
                  <w:rPr>
                    <w:rFonts w:cs="Times New Roman"/>
                  </w:rPr>
                  <w:t>عقد الايجار</w:t>
                </w:r>
              </w:p>
            </w:tc>
          </w:tr>
          <w:tr w:rsidR="003B20FC" w14:paraId="676F2A1B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F1D553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F91BCAC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00056D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CDCF281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4FF26B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13A525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B37812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1123FA8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20BFE9" w14:textId="77777777" w:rsidR="003B20FC" w:rsidRDefault="003B20FC">
                <w:pPr>
                  <w:pStyle w:val="separator"/>
                </w:pPr>
              </w:p>
            </w:tc>
          </w:tr>
          <w:tr w:rsidR="003B20FC" w14:paraId="58694BDA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AF38B2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1ECF98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00EC646" w14:textId="77777777" w:rsidR="003B20FC" w:rsidRDefault="003B20F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71D92CEA" w14:textId="77777777" w:rsidR="003B20FC" w:rsidRDefault="003B20F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39D03C5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9A672A9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898BEB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4C99DFF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BF2192" w14:textId="77777777" w:rsidR="003B20FC" w:rsidRDefault="004E2C3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077A107" w14:textId="77777777" w:rsidR="003B20FC" w:rsidRDefault="003B20FC">
                <w:pPr>
                  <w:pStyle w:val="separator"/>
                </w:pPr>
              </w:p>
            </w:tc>
          </w:tr>
        </w:tbl>
        <w:p w14:paraId="5A8FE0E1" w14:textId="77777777" w:rsidR="003B20FC" w:rsidRDefault="003B20F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B20FC" w14:paraId="6152B5D7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5C0C5CD8" w14:textId="77777777" w:rsidR="003B20FC" w:rsidRDefault="003B20FC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3B20FC" w14:paraId="022D3B72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153AC51" w14:textId="77777777" w:rsidR="003B20FC" w:rsidRDefault="00FD6FB2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0DA2BDE2" wp14:editId="375B3BED">
                <wp:extent cx="491490" cy="539115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3B20FC" w14:paraId="7D4D1889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2067896" w14:textId="77777777" w:rsidR="003B20FC" w:rsidRDefault="004E2C34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تصديق </w:t>
                </w:r>
                <w:r>
                  <w:rPr>
                    <w:rFonts w:cs="Times New Roman"/>
                  </w:rPr>
                  <w:t>عقد الايجار</w:t>
                </w:r>
              </w:p>
            </w:tc>
          </w:tr>
          <w:tr w:rsidR="003B20FC" w14:paraId="72D90CCC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B33E54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46AC80D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F8962A8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49A88E5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7828611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55E21F3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7495725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3A1078D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AB6F48" w14:textId="77777777" w:rsidR="003B20FC" w:rsidRDefault="003B20FC">
                <w:pPr>
                  <w:pStyle w:val="separator"/>
                </w:pPr>
              </w:p>
            </w:tc>
          </w:tr>
          <w:tr w:rsidR="003B20FC" w14:paraId="462EF331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BCCE0AE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DD41C59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505174" w14:textId="77777777" w:rsidR="003B20FC" w:rsidRDefault="003B20F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6D51C826" w14:textId="77777777" w:rsidR="003B20FC" w:rsidRDefault="003B20F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78410E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1649B9E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BB2B4AC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1C9EDC6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AB37CC0" w14:textId="77777777" w:rsidR="003B20FC" w:rsidRDefault="004E2C3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C5B7F5" w14:textId="77777777" w:rsidR="003B20FC" w:rsidRDefault="003B20FC">
                <w:pPr>
                  <w:pStyle w:val="separator"/>
                </w:pPr>
              </w:p>
            </w:tc>
          </w:tr>
        </w:tbl>
        <w:p w14:paraId="123479B1" w14:textId="77777777" w:rsidR="003B20FC" w:rsidRDefault="003B20F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B20FC" w14:paraId="7CCC19A4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1C4E241C" w14:textId="77777777" w:rsidR="003B20FC" w:rsidRDefault="003B20FC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3B20FC" w14:paraId="55D92BF8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D0A35D2" w14:textId="77777777" w:rsidR="003B20FC" w:rsidRDefault="00FD6FB2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4216CF1C" wp14:editId="0014411D">
                <wp:extent cx="491490" cy="539115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3B20FC" w14:paraId="2ED85208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BBF8EDB" w14:textId="77777777" w:rsidR="003B20FC" w:rsidRDefault="004E2C34">
                <w:pPr>
                  <w:pStyle w:val="bodyTextGrey"/>
                </w:pPr>
                <w:r>
                  <w:rPr>
                    <w:rFonts w:cs="Times New Roman"/>
                  </w:rPr>
                  <w:t xml:space="preserve">تصديق </w:t>
                </w:r>
                <w:r>
                  <w:rPr>
                    <w:rFonts w:cs="Times New Roman"/>
                  </w:rPr>
                  <w:t>عقد الايجار</w:t>
                </w:r>
              </w:p>
            </w:tc>
          </w:tr>
          <w:tr w:rsidR="003B20FC" w14:paraId="3A5CEB83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BCFDB17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014E78F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D042980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3B8D118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3A4509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A773067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988B9DC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4EE99D" w14:textId="77777777" w:rsidR="003B20FC" w:rsidRDefault="004E2C3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7650AD2" w14:textId="77777777" w:rsidR="003B20FC" w:rsidRDefault="003B20FC">
                <w:pPr>
                  <w:pStyle w:val="separator"/>
                </w:pPr>
              </w:p>
            </w:tc>
          </w:tr>
          <w:tr w:rsidR="003B20FC" w14:paraId="1D019A07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9C3D689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90A065D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A2C0ED" w14:textId="77777777" w:rsidR="003B20FC" w:rsidRDefault="003B20F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5ED02534" w14:textId="77777777" w:rsidR="003B20FC" w:rsidRDefault="003B20F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2302550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C145DB5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45BB51A" w14:textId="77777777" w:rsidR="003B20FC" w:rsidRDefault="003B20F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3FAA2A" w14:textId="77777777" w:rsidR="003B20FC" w:rsidRDefault="003B20F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E701A0D" w14:textId="77777777" w:rsidR="003B20FC" w:rsidRDefault="004E2C3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A423E2" w14:textId="77777777" w:rsidR="003B20FC" w:rsidRDefault="003B20FC">
                <w:pPr>
                  <w:pStyle w:val="separator"/>
                </w:pPr>
              </w:p>
            </w:tc>
          </w:tr>
        </w:tbl>
        <w:p w14:paraId="617EBB02" w14:textId="77777777" w:rsidR="003B20FC" w:rsidRDefault="003B20F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3B20FC" w14:paraId="3A9F3608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0778A6AF" w14:textId="77777777" w:rsidR="003B20FC" w:rsidRDefault="003B20FC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S. jarrar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wWkiPhz2r9IBUBmh9ovQdY7nmVjB2JcwAtVldqr8eyMl7w/MhFfi6cQ6YcV6vNmlc+PvMEJ2VPLQ3MCdXMBRFw==" w:salt="PCfNlcgey9VghszJybQ0TQ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F0BB0"/>
    <w:rsid w:val="003B20FC"/>
    <w:rsid w:val="004E2C34"/>
    <w:rsid w:val="00A77B3E"/>
    <w:rsid w:val="00CA2A55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2FD22B"/>
  <w15:docId w15:val="{5D5E2AA3-2644-4159-886B-57833EC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F0B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0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0B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0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0BB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F0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Noor.a\Documents\ARIS%2010\www.mola.gov.j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tp.mof.gov.jo/Client-Login.aspx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959</Words>
  <Characters>5887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Al-haridi</dc:creator>
  <cp:lastModifiedBy>Suha S. jarrar</cp:lastModifiedBy>
  <cp:revision>2</cp:revision>
  <dcterms:created xsi:type="dcterms:W3CDTF">2022-12-20T07:08:00Z</dcterms:created>
  <dcterms:modified xsi:type="dcterms:W3CDTF">2022-12-20T07:08:00Z</dcterms:modified>
</cp:coreProperties>
</file>