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E0848" w14:textId="77777777" w:rsidR="0068265E" w:rsidRDefault="009607EC">
      <w:pPr>
        <w:rPr>
          <w:rtl/>
          <w:lang w:bidi="ar-JO"/>
        </w:rPr>
      </w:pPr>
      <w:r>
        <w:rPr>
          <w:noProof/>
          <w:lang w:val="en-US"/>
        </w:rPr>
        <w:drawing>
          <wp:anchor distT="0" distB="0" distL="114300" distR="114300" simplePos="0" relativeHeight="251658240" behindDoc="1" locked="0" layoutInCell="1" allowOverlap="1" wp14:anchorId="456E629E" wp14:editId="36CA2309">
            <wp:simplePos x="0" y="0"/>
            <wp:positionH relativeFrom="page">
              <wp:posOffset>0</wp:posOffset>
            </wp:positionH>
            <wp:positionV relativeFrom="page">
              <wp:posOffset>0</wp:posOffset>
            </wp:positionV>
            <wp:extent cx="7560000" cy="10692000"/>
            <wp:effectExtent l="0" t="0" r="0" b="0"/>
            <wp:wrapNone/>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7"/>
                    <a:stretch>
                      <a:fillRect/>
                    </a:stretch>
                  </pic:blipFill>
                  <pic:spPr>
                    <a:xfrm>
                      <a:off x="0" y="0"/>
                      <a:ext cx="7560000" cy="10692000"/>
                    </a:xfrm>
                    <a:prstGeom prst="rect">
                      <a:avLst/>
                    </a:prstGeom>
                  </pic:spPr>
                </pic:pic>
              </a:graphicData>
            </a:graphic>
          </wp:anchor>
        </w:drawing>
      </w:r>
    </w:p>
    <w:tbl>
      <w:tblPr>
        <w:bidiVisual/>
        <w:tblW w:w="3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9"/>
        <w:gridCol w:w="361"/>
        <w:gridCol w:w="2169"/>
        <w:gridCol w:w="361"/>
        <w:gridCol w:w="2169"/>
      </w:tblGrid>
      <w:tr w:rsidR="0068265E" w14:paraId="0780B3DB" w14:textId="77777777">
        <w:trPr>
          <w:jc w:val="center"/>
        </w:trPr>
        <w:tc>
          <w:tcPr>
            <w:tcW w:w="5000" w:type="pct"/>
            <w:gridSpan w:val="5"/>
            <w:tcBorders>
              <w:top w:val="nil"/>
              <w:left w:val="nil"/>
              <w:bottom w:val="nil"/>
              <w:right w:val="nil"/>
            </w:tcBorders>
            <w:shd w:val="clear" w:color="auto" w:fill="auto"/>
            <w:tcMar>
              <w:top w:w="0" w:type="dxa"/>
            </w:tcMar>
            <w:vAlign w:val="center"/>
          </w:tcPr>
          <w:p w14:paraId="11D084BB" w14:textId="77777777" w:rsidR="0068265E" w:rsidRDefault="0068265E">
            <w:pPr>
              <w:pStyle w:val="Headerwhite"/>
            </w:pPr>
          </w:p>
        </w:tc>
      </w:tr>
      <w:tr w:rsidR="0068265E" w14:paraId="33E1CBEA" w14:textId="77777777">
        <w:trPr>
          <w:jc w:val="center"/>
        </w:trPr>
        <w:tc>
          <w:tcPr>
            <w:tcW w:w="5000" w:type="pct"/>
            <w:gridSpan w:val="5"/>
            <w:tcBorders>
              <w:top w:val="nil"/>
              <w:left w:val="nil"/>
              <w:bottom w:val="nil"/>
              <w:right w:val="nil"/>
            </w:tcBorders>
            <w:shd w:val="clear" w:color="auto" w:fill="auto"/>
            <w:tcMar>
              <w:top w:w="0" w:type="dxa"/>
            </w:tcMar>
            <w:vAlign w:val="center"/>
          </w:tcPr>
          <w:p w14:paraId="6F809BB1" w14:textId="77777777" w:rsidR="0068265E" w:rsidRDefault="009607EC">
            <w:pPr>
              <w:pStyle w:val="Headerwhite1"/>
            </w:pPr>
            <w:r>
              <w:rPr>
                <w:rFonts w:cs="Times New Roman"/>
              </w:rPr>
              <w:t>اصدار مخطط موقع تنظيمي</w:t>
            </w:r>
          </w:p>
        </w:tc>
      </w:tr>
      <w:tr w:rsidR="0068265E" w14:paraId="2543EB47" w14:textId="77777777">
        <w:trPr>
          <w:jc w:val="center"/>
        </w:trPr>
        <w:tc>
          <w:tcPr>
            <w:tcW w:w="1500" w:type="pct"/>
            <w:tcBorders>
              <w:top w:val="nil"/>
              <w:left w:val="nil"/>
              <w:bottom w:val="nil"/>
              <w:right w:val="nil"/>
            </w:tcBorders>
            <w:shd w:val="clear" w:color="auto" w:fill="auto"/>
            <w:tcMar>
              <w:top w:w="0" w:type="dxa"/>
            </w:tcMar>
            <w:vAlign w:val="center"/>
          </w:tcPr>
          <w:p w14:paraId="78589829" w14:textId="77777777" w:rsidR="0068265E" w:rsidRDefault="009607EC">
            <w:pPr>
              <w:pStyle w:val="Headerwhite2"/>
            </w:pPr>
            <w:r>
              <w:rPr>
                <w:rFonts w:cs="Times New Roman"/>
              </w:rPr>
              <w:t>الرمز</w:t>
            </w:r>
          </w:p>
        </w:tc>
        <w:tc>
          <w:tcPr>
            <w:tcW w:w="250" w:type="pct"/>
            <w:tcBorders>
              <w:top w:val="nil"/>
              <w:left w:val="nil"/>
              <w:bottom w:val="nil"/>
              <w:right w:val="nil"/>
            </w:tcBorders>
            <w:shd w:val="clear" w:color="auto" w:fill="auto"/>
            <w:tcMar>
              <w:top w:w="0" w:type="dxa"/>
            </w:tcMar>
            <w:vAlign w:val="center"/>
          </w:tcPr>
          <w:p w14:paraId="79D25A06" w14:textId="77777777" w:rsidR="0068265E" w:rsidRDefault="0068265E">
            <w:pPr>
              <w:pStyle w:val="separator"/>
            </w:pPr>
          </w:p>
        </w:tc>
        <w:tc>
          <w:tcPr>
            <w:tcW w:w="1500" w:type="pct"/>
            <w:tcBorders>
              <w:top w:val="nil"/>
              <w:left w:val="nil"/>
              <w:bottom w:val="nil"/>
              <w:right w:val="nil"/>
            </w:tcBorders>
            <w:shd w:val="clear" w:color="auto" w:fill="auto"/>
            <w:tcMar>
              <w:top w:w="0" w:type="dxa"/>
            </w:tcMar>
            <w:vAlign w:val="center"/>
          </w:tcPr>
          <w:p w14:paraId="15D47F36" w14:textId="77777777" w:rsidR="0068265E" w:rsidRDefault="009607EC">
            <w:pPr>
              <w:pStyle w:val="Headerwhite2"/>
            </w:pPr>
            <w:r>
              <w:rPr>
                <w:rFonts w:cs="Times New Roman"/>
              </w:rPr>
              <w:t>الاصدار</w:t>
            </w:r>
          </w:p>
        </w:tc>
        <w:tc>
          <w:tcPr>
            <w:tcW w:w="250" w:type="pct"/>
            <w:tcBorders>
              <w:top w:val="nil"/>
              <w:left w:val="nil"/>
              <w:bottom w:val="nil"/>
              <w:right w:val="nil"/>
            </w:tcBorders>
            <w:shd w:val="clear" w:color="auto" w:fill="auto"/>
            <w:tcMar>
              <w:top w:w="0" w:type="dxa"/>
            </w:tcMar>
            <w:vAlign w:val="center"/>
          </w:tcPr>
          <w:p w14:paraId="1420E4CE" w14:textId="77777777" w:rsidR="0068265E" w:rsidRDefault="0068265E">
            <w:pPr>
              <w:pStyle w:val="separator"/>
            </w:pPr>
          </w:p>
        </w:tc>
        <w:tc>
          <w:tcPr>
            <w:tcW w:w="1500" w:type="pct"/>
            <w:tcBorders>
              <w:top w:val="nil"/>
              <w:left w:val="nil"/>
              <w:bottom w:val="nil"/>
              <w:right w:val="nil"/>
            </w:tcBorders>
            <w:shd w:val="clear" w:color="auto" w:fill="auto"/>
            <w:tcMar>
              <w:top w:w="0" w:type="dxa"/>
            </w:tcMar>
            <w:vAlign w:val="center"/>
          </w:tcPr>
          <w:p w14:paraId="4CF6706D" w14:textId="77777777" w:rsidR="0068265E" w:rsidRDefault="009607EC">
            <w:pPr>
              <w:pStyle w:val="Headerwhite2"/>
            </w:pPr>
            <w:r>
              <w:rPr>
                <w:rFonts w:cs="Times New Roman"/>
              </w:rPr>
              <w:t>التاريخ</w:t>
            </w:r>
          </w:p>
        </w:tc>
      </w:tr>
      <w:tr w:rsidR="0068265E" w14:paraId="40FD7296" w14:textId="77777777">
        <w:trPr>
          <w:jc w:val="center"/>
        </w:trPr>
        <w:tc>
          <w:tcPr>
            <w:tcW w:w="1500" w:type="pct"/>
            <w:tcBorders>
              <w:top w:val="nil"/>
              <w:left w:val="nil"/>
              <w:bottom w:val="nil"/>
              <w:right w:val="nil"/>
            </w:tcBorders>
            <w:shd w:val="clear" w:color="auto" w:fill="auto"/>
            <w:tcMar>
              <w:top w:w="0" w:type="dxa"/>
            </w:tcMar>
            <w:vAlign w:val="center"/>
          </w:tcPr>
          <w:p w14:paraId="39A5C8ED" w14:textId="77777777" w:rsidR="0068265E" w:rsidRDefault="0068265E">
            <w:pPr>
              <w:pStyle w:val="bodyTextwhite"/>
              <w:rPr>
                <w:sz w:val="20"/>
                <w:szCs w:val="20"/>
              </w:rPr>
            </w:pPr>
          </w:p>
        </w:tc>
        <w:tc>
          <w:tcPr>
            <w:tcW w:w="250" w:type="pct"/>
            <w:tcBorders>
              <w:top w:val="nil"/>
              <w:left w:val="nil"/>
              <w:bottom w:val="nil"/>
              <w:right w:val="nil"/>
            </w:tcBorders>
            <w:shd w:val="clear" w:color="auto" w:fill="auto"/>
            <w:tcMar>
              <w:top w:w="0" w:type="dxa"/>
            </w:tcMar>
            <w:vAlign w:val="center"/>
          </w:tcPr>
          <w:p w14:paraId="281A068A" w14:textId="77777777" w:rsidR="0068265E" w:rsidRDefault="0068265E">
            <w:pPr>
              <w:pStyle w:val="separator"/>
            </w:pPr>
          </w:p>
        </w:tc>
        <w:tc>
          <w:tcPr>
            <w:tcW w:w="1500" w:type="pct"/>
            <w:tcBorders>
              <w:top w:val="nil"/>
              <w:left w:val="nil"/>
              <w:bottom w:val="nil"/>
              <w:right w:val="nil"/>
            </w:tcBorders>
            <w:shd w:val="clear" w:color="auto" w:fill="auto"/>
            <w:tcMar>
              <w:top w:w="0" w:type="dxa"/>
            </w:tcMar>
            <w:vAlign w:val="center"/>
          </w:tcPr>
          <w:p w14:paraId="097998D4" w14:textId="77777777" w:rsidR="0068265E" w:rsidRDefault="009607EC">
            <w:pPr>
              <w:pStyle w:val="bodyTextwhite"/>
              <w:rPr>
                <w:sz w:val="20"/>
                <w:szCs w:val="20"/>
              </w:rPr>
            </w:pPr>
            <w:r>
              <w:rPr>
                <w:sz w:val="20"/>
                <w:szCs w:val="20"/>
              </w:rPr>
              <w:t>1</w:t>
            </w:r>
          </w:p>
        </w:tc>
        <w:tc>
          <w:tcPr>
            <w:tcW w:w="250" w:type="pct"/>
            <w:tcBorders>
              <w:top w:val="nil"/>
              <w:left w:val="nil"/>
              <w:bottom w:val="nil"/>
              <w:right w:val="nil"/>
            </w:tcBorders>
            <w:shd w:val="clear" w:color="auto" w:fill="auto"/>
            <w:tcMar>
              <w:top w:w="0" w:type="dxa"/>
            </w:tcMar>
            <w:vAlign w:val="center"/>
          </w:tcPr>
          <w:p w14:paraId="18E8B570" w14:textId="77777777" w:rsidR="0068265E" w:rsidRDefault="0068265E">
            <w:pPr>
              <w:pStyle w:val="separator"/>
            </w:pPr>
          </w:p>
        </w:tc>
        <w:tc>
          <w:tcPr>
            <w:tcW w:w="1500" w:type="pct"/>
            <w:tcBorders>
              <w:top w:val="nil"/>
              <w:left w:val="nil"/>
              <w:bottom w:val="nil"/>
              <w:right w:val="nil"/>
            </w:tcBorders>
            <w:shd w:val="clear" w:color="auto" w:fill="auto"/>
            <w:tcMar>
              <w:top w:w="0" w:type="dxa"/>
            </w:tcMar>
            <w:vAlign w:val="center"/>
          </w:tcPr>
          <w:p w14:paraId="32855AE9" w14:textId="77777777" w:rsidR="0068265E" w:rsidRDefault="009607EC">
            <w:pPr>
              <w:pStyle w:val="bodyTextwhite"/>
              <w:rPr>
                <w:sz w:val="20"/>
                <w:szCs w:val="20"/>
              </w:rPr>
            </w:pPr>
            <w:r>
              <w:rPr>
                <w:sz w:val="20"/>
                <w:szCs w:val="20"/>
                <w:rtl w:val="0"/>
              </w:rPr>
              <w:t>Wed Dec 14 2022</w:t>
            </w:r>
          </w:p>
        </w:tc>
      </w:tr>
    </w:tbl>
    <w:p w14:paraId="5621CB71" w14:textId="77777777" w:rsidR="0068265E" w:rsidRDefault="0068265E">
      <w:pPr>
        <w:rPr>
          <w:rtl/>
          <w:lang w:bidi="ar-JO"/>
        </w:rPr>
        <w:sectPr w:rsidR="0068265E">
          <w:pgSz w:w="11906" w:h="16838"/>
          <w:pgMar w:top="1701" w:right="1134" w:bottom="1701" w:left="1134" w:header="709" w:footer="709" w:gutter="0"/>
          <w:cols w:space="720"/>
        </w:sectPr>
      </w:pPr>
    </w:p>
    <w:p w14:paraId="69869DEB" w14:textId="77777777" w:rsidR="0068265E" w:rsidRDefault="0068265E">
      <w:pPr>
        <w:pStyle w:val="separator1"/>
      </w:pPr>
    </w:p>
    <w:p w14:paraId="6C65217A" w14:textId="77777777" w:rsidR="0068265E" w:rsidRDefault="0068265E">
      <w:pPr>
        <w:pStyle w:val="separator1"/>
      </w:pPr>
    </w:p>
    <w:p w14:paraId="7EC22EBE" w14:textId="77777777" w:rsidR="0068265E" w:rsidRDefault="0068265E">
      <w:pPr>
        <w:pStyle w:val="separator1"/>
      </w:pPr>
    </w:p>
    <w:p w14:paraId="7A881EBD" w14:textId="77777777" w:rsidR="0068265E" w:rsidRDefault="0068265E">
      <w:pPr>
        <w:pStyle w:val="separator1"/>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1"/>
      </w:tblGrid>
      <w:tr w:rsidR="0068265E" w14:paraId="2F65536A" w14:textId="77777777">
        <w:tc>
          <w:tcPr>
            <w:tcW w:w="5000" w:type="pct"/>
            <w:tcBorders>
              <w:top w:val="nil"/>
              <w:left w:val="single" w:sz="28" w:space="0" w:color="E1A000"/>
              <w:bottom w:val="nil"/>
              <w:right w:val="nil"/>
            </w:tcBorders>
            <w:shd w:val="clear" w:color="auto" w:fill="auto"/>
            <w:tcMar>
              <w:top w:w="0" w:type="dxa"/>
            </w:tcMar>
            <w:vAlign w:val="center"/>
          </w:tcPr>
          <w:p w14:paraId="53103245" w14:textId="77777777" w:rsidR="0068265E" w:rsidRDefault="009607EC">
            <w:pPr>
              <w:pStyle w:val="ToC"/>
            </w:pPr>
            <w:r>
              <w:rPr>
                <w:rFonts w:cs="Times New Roman"/>
              </w:rPr>
              <w:t>جدول المحتويات</w:t>
            </w:r>
          </w:p>
        </w:tc>
      </w:tr>
    </w:tbl>
    <w:p w14:paraId="5D3DD4E2" w14:textId="77777777" w:rsidR="0068265E" w:rsidRDefault="0068265E">
      <w:pPr>
        <w:pStyle w:val="separator1"/>
      </w:pPr>
    </w:p>
    <w:p w14:paraId="281CD7F7" w14:textId="77777777" w:rsidR="0068265E" w:rsidRDefault="0068265E">
      <w:pPr>
        <w:pStyle w:val="separator1"/>
      </w:pPr>
    </w:p>
    <w:p w14:paraId="7595EDDA" w14:textId="77777777" w:rsidR="0068265E" w:rsidRDefault="0068265E">
      <w:pPr>
        <w:pStyle w:val="separator1"/>
      </w:pPr>
    </w:p>
    <w:p w14:paraId="13D2BD35" w14:textId="77777777" w:rsidR="0068265E" w:rsidRDefault="0068265E">
      <w:pPr>
        <w:pStyle w:val="separator1"/>
      </w:pPr>
    </w:p>
    <w:p w14:paraId="16B15B38" w14:textId="77777777" w:rsidR="0068265E" w:rsidRDefault="009607EC">
      <w:pPr>
        <w:pStyle w:val="TOC1"/>
        <w:tabs>
          <w:tab w:val="right" w:leader="dot" w:pos="10196"/>
        </w:tabs>
        <w:rPr>
          <w:rFonts w:ascii="Calibri" w:hAnsi="Calibri"/>
          <w:noProof/>
        </w:rPr>
      </w:pPr>
      <w:r>
        <w:fldChar w:fldCharType="begin"/>
      </w:r>
      <w:r>
        <w:instrText xml:space="preserve">TOC \o "1-4" \h \z \u </w:instrText>
      </w:r>
      <w:r>
        <w:fldChar w:fldCharType="separate"/>
      </w:r>
      <w:hyperlink w:anchor="_Toc256000000" w:history="1">
        <w:r>
          <w:rPr>
            <w:rStyle w:val="Hyperlink"/>
            <w:rFonts w:cs="Times New Roman"/>
          </w:rPr>
          <w:t>جدول الموافقات</w:t>
        </w:r>
        <w:r>
          <w:tab/>
        </w:r>
        <w:r>
          <w:fldChar w:fldCharType="begin"/>
        </w:r>
        <w:r>
          <w:instrText xml:space="preserve"> PAGEREF _Toc256000000 \h </w:instrText>
        </w:r>
        <w:r>
          <w:fldChar w:fldCharType="separate"/>
        </w:r>
        <w:r>
          <w:t>3</w:t>
        </w:r>
        <w:r>
          <w:fldChar w:fldCharType="end"/>
        </w:r>
      </w:hyperlink>
    </w:p>
    <w:p w14:paraId="2D053954" w14:textId="77777777" w:rsidR="0068265E" w:rsidRDefault="008C20A4">
      <w:pPr>
        <w:pStyle w:val="TOC1"/>
        <w:tabs>
          <w:tab w:val="right" w:leader="dot" w:pos="10196"/>
        </w:tabs>
        <w:rPr>
          <w:rFonts w:ascii="Calibri" w:hAnsi="Calibri"/>
          <w:noProof/>
        </w:rPr>
      </w:pPr>
      <w:hyperlink w:anchor="_Toc256000001" w:history="1">
        <w:r w:rsidR="009607EC">
          <w:rPr>
            <w:rStyle w:val="Hyperlink"/>
            <w:rFonts w:cs="Times New Roman"/>
          </w:rPr>
          <w:t>معلومات عامة</w:t>
        </w:r>
        <w:r w:rsidR="009607EC">
          <w:tab/>
        </w:r>
        <w:r w:rsidR="009607EC">
          <w:fldChar w:fldCharType="begin"/>
        </w:r>
        <w:r w:rsidR="009607EC">
          <w:instrText xml:space="preserve"> PAGEREF _Toc256000001 \h </w:instrText>
        </w:r>
        <w:r w:rsidR="009607EC">
          <w:fldChar w:fldCharType="separate"/>
        </w:r>
        <w:r w:rsidR="009607EC">
          <w:t>5</w:t>
        </w:r>
        <w:r w:rsidR="009607EC">
          <w:fldChar w:fldCharType="end"/>
        </w:r>
      </w:hyperlink>
    </w:p>
    <w:p w14:paraId="3C751805" w14:textId="77777777" w:rsidR="0068265E" w:rsidRDefault="008C20A4">
      <w:pPr>
        <w:pStyle w:val="TOC1"/>
        <w:tabs>
          <w:tab w:val="right" w:leader="dot" w:pos="10196"/>
        </w:tabs>
        <w:rPr>
          <w:rFonts w:ascii="Calibri" w:hAnsi="Calibri"/>
          <w:noProof/>
        </w:rPr>
      </w:pPr>
      <w:hyperlink w:anchor="_Toc256000002" w:history="1">
        <w:r w:rsidR="009607EC">
          <w:rPr>
            <w:rStyle w:val="Hyperlink"/>
            <w:rFonts w:cs="Times New Roman"/>
          </w:rPr>
          <w:t>فئة المتعاملين</w:t>
        </w:r>
        <w:r w:rsidR="009607EC">
          <w:tab/>
        </w:r>
        <w:r w:rsidR="009607EC">
          <w:fldChar w:fldCharType="begin"/>
        </w:r>
        <w:r w:rsidR="009607EC">
          <w:instrText xml:space="preserve"> PAGEREF _Toc256000002 \h </w:instrText>
        </w:r>
        <w:r w:rsidR="009607EC">
          <w:fldChar w:fldCharType="separate"/>
        </w:r>
        <w:r w:rsidR="009607EC">
          <w:t>6</w:t>
        </w:r>
        <w:r w:rsidR="009607EC">
          <w:fldChar w:fldCharType="end"/>
        </w:r>
      </w:hyperlink>
    </w:p>
    <w:p w14:paraId="73273CBF" w14:textId="77777777" w:rsidR="0068265E" w:rsidRDefault="008C20A4">
      <w:pPr>
        <w:pStyle w:val="TOC1"/>
        <w:tabs>
          <w:tab w:val="right" w:leader="dot" w:pos="10196"/>
        </w:tabs>
        <w:rPr>
          <w:rFonts w:ascii="Calibri" w:hAnsi="Calibri"/>
          <w:noProof/>
        </w:rPr>
      </w:pPr>
      <w:hyperlink w:anchor="_Toc256000003" w:history="1">
        <w:r w:rsidR="009607EC">
          <w:rPr>
            <w:rStyle w:val="Hyperlink"/>
            <w:rFonts w:cs="Times New Roman"/>
          </w:rPr>
          <w:t>قنوات الخدمة</w:t>
        </w:r>
        <w:r w:rsidR="009607EC">
          <w:tab/>
        </w:r>
        <w:r w:rsidR="009607EC">
          <w:fldChar w:fldCharType="begin"/>
        </w:r>
        <w:r w:rsidR="009607EC">
          <w:instrText xml:space="preserve"> PAGEREF _Toc256000003 \h </w:instrText>
        </w:r>
        <w:r w:rsidR="009607EC">
          <w:fldChar w:fldCharType="separate"/>
        </w:r>
        <w:r w:rsidR="009607EC">
          <w:t>7</w:t>
        </w:r>
        <w:r w:rsidR="009607EC">
          <w:fldChar w:fldCharType="end"/>
        </w:r>
      </w:hyperlink>
    </w:p>
    <w:p w14:paraId="43526FC9" w14:textId="77777777" w:rsidR="0068265E" w:rsidRDefault="008C20A4">
      <w:pPr>
        <w:pStyle w:val="TOC1"/>
        <w:tabs>
          <w:tab w:val="right" w:leader="dot" w:pos="10196"/>
        </w:tabs>
        <w:rPr>
          <w:rFonts w:ascii="Calibri" w:hAnsi="Calibri"/>
          <w:noProof/>
        </w:rPr>
      </w:pPr>
      <w:hyperlink w:anchor="_Toc256000004" w:history="1">
        <w:r w:rsidR="009607EC">
          <w:rPr>
            <w:rStyle w:val="Hyperlink"/>
            <w:rFonts w:cs="Times New Roman"/>
          </w:rPr>
          <w:t>رسوم الخدمة</w:t>
        </w:r>
        <w:r w:rsidR="009607EC">
          <w:tab/>
        </w:r>
        <w:r w:rsidR="009607EC">
          <w:fldChar w:fldCharType="begin"/>
        </w:r>
        <w:r w:rsidR="009607EC">
          <w:instrText xml:space="preserve"> PAGEREF _Toc256000004 \h </w:instrText>
        </w:r>
        <w:r w:rsidR="009607EC">
          <w:fldChar w:fldCharType="separate"/>
        </w:r>
        <w:r w:rsidR="009607EC">
          <w:t>8</w:t>
        </w:r>
        <w:r w:rsidR="009607EC">
          <w:fldChar w:fldCharType="end"/>
        </w:r>
      </w:hyperlink>
    </w:p>
    <w:p w14:paraId="4C974A5C" w14:textId="77777777" w:rsidR="0068265E" w:rsidRDefault="008C20A4">
      <w:pPr>
        <w:pStyle w:val="TOC1"/>
        <w:tabs>
          <w:tab w:val="right" w:leader="dot" w:pos="10196"/>
        </w:tabs>
        <w:rPr>
          <w:rFonts w:ascii="Calibri" w:hAnsi="Calibri"/>
          <w:noProof/>
        </w:rPr>
      </w:pPr>
      <w:hyperlink w:anchor="_Toc256000005" w:history="1">
        <w:r w:rsidR="009607EC">
          <w:rPr>
            <w:rStyle w:val="Hyperlink"/>
            <w:rFonts w:cs="Times New Roman"/>
          </w:rPr>
          <w:t>الشروط العامة</w:t>
        </w:r>
        <w:r w:rsidR="009607EC">
          <w:tab/>
        </w:r>
        <w:r w:rsidR="009607EC">
          <w:fldChar w:fldCharType="begin"/>
        </w:r>
        <w:r w:rsidR="009607EC">
          <w:instrText xml:space="preserve"> PAGEREF _Toc256000005 \h </w:instrText>
        </w:r>
        <w:r w:rsidR="009607EC">
          <w:fldChar w:fldCharType="separate"/>
        </w:r>
        <w:r w:rsidR="009607EC">
          <w:t>11</w:t>
        </w:r>
        <w:r w:rsidR="009607EC">
          <w:fldChar w:fldCharType="end"/>
        </w:r>
      </w:hyperlink>
    </w:p>
    <w:p w14:paraId="630C8B2E" w14:textId="77777777" w:rsidR="0068265E" w:rsidRDefault="008C20A4">
      <w:pPr>
        <w:pStyle w:val="TOC1"/>
        <w:tabs>
          <w:tab w:val="right" w:leader="dot" w:pos="10196"/>
        </w:tabs>
        <w:rPr>
          <w:rFonts w:ascii="Calibri" w:hAnsi="Calibri"/>
          <w:noProof/>
        </w:rPr>
      </w:pPr>
      <w:hyperlink w:anchor="_Toc256000006" w:history="1">
        <w:r w:rsidR="009607EC">
          <w:rPr>
            <w:rStyle w:val="Hyperlink"/>
            <w:rFonts w:cs="Times New Roman"/>
          </w:rPr>
          <w:t>الوثائق المطلوبة</w:t>
        </w:r>
        <w:r w:rsidR="009607EC">
          <w:tab/>
        </w:r>
        <w:r w:rsidR="009607EC">
          <w:fldChar w:fldCharType="begin"/>
        </w:r>
        <w:r w:rsidR="009607EC">
          <w:instrText xml:space="preserve"> PAGEREF _Toc256000006 \h </w:instrText>
        </w:r>
        <w:r w:rsidR="009607EC">
          <w:fldChar w:fldCharType="separate"/>
        </w:r>
        <w:r w:rsidR="009607EC">
          <w:t>11</w:t>
        </w:r>
        <w:r w:rsidR="009607EC">
          <w:fldChar w:fldCharType="end"/>
        </w:r>
      </w:hyperlink>
    </w:p>
    <w:p w14:paraId="734442CB" w14:textId="77777777" w:rsidR="0068265E" w:rsidRDefault="008C20A4">
      <w:pPr>
        <w:pStyle w:val="TOC1"/>
        <w:tabs>
          <w:tab w:val="right" w:leader="dot" w:pos="10196"/>
        </w:tabs>
        <w:rPr>
          <w:rFonts w:ascii="Calibri" w:hAnsi="Calibri"/>
          <w:noProof/>
        </w:rPr>
      </w:pPr>
      <w:hyperlink w:anchor="_Toc256000007" w:history="1">
        <w:r w:rsidR="009607EC">
          <w:rPr>
            <w:rStyle w:val="Hyperlink"/>
            <w:rFonts w:cs="Times New Roman"/>
          </w:rPr>
          <w:t>مخرجات الخدمة</w:t>
        </w:r>
        <w:r w:rsidR="009607EC">
          <w:tab/>
        </w:r>
        <w:r w:rsidR="009607EC">
          <w:fldChar w:fldCharType="begin"/>
        </w:r>
        <w:r w:rsidR="009607EC">
          <w:instrText xml:space="preserve"> PAGEREF _Toc256000007 \h </w:instrText>
        </w:r>
        <w:r w:rsidR="009607EC">
          <w:fldChar w:fldCharType="separate"/>
        </w:r>
        <w:r w:rsidR="009607EC">
          <w:t>12</w:t>
        </w:r>
        <w:r w:rsidR="009607EC">
          <w:fldChar w:fldCharType="end"/>
        </w:r>
      </w:hyperlink>
    </w:p>
    <w:p w14:paraId="1CC352D8" w14:textId="77777777" w:rsidR="0068265E" w:rsidRDefault="008C20A4">
      <w:pPr>
        <w:pStyle w:val="TOC1"/>
        <w:tabs>
          <w:tab w:val="right" w:leader="dot" w:pos="10196"/>
        </w:tabs>
        <w:rPr>
          <w:rFonts w:ascii="Calibri" w:hAnsi="Calibri"/>
          <w:noProof/>
        </w:rPr>
      </w:pPr>
      <w:hyperlink w:anchor="_Toc256000008" w:history="1">
        <w:r w:rsidR="009607EC">
          <w:rPr>
            <w:rStyle w:val="Hyperlink"/>
            <w:rFonts w:cs="Times New Roman"/>
          </w:rPr>
          <w:t>شركاء الخدمة</w:t>
        </w:r>
        <w:r w:rsidR="009607EC">
          <w:tab/>
        </w:r>
        <w:r w:rsidR="009607EC">
          <w:fldChar w:fldCharType="begin"/>
        </w:r>
        <w:r w:rsidR="009607EC">
          <w:instrText xml:space="preserve"> PAGEREF _Toc256000008 \h </w:instrText>
        </w:r>
        <w:r w:rsidR="009607EC">
          <w:fldChar w:fldCharType="separate"/>
        </w:r>
        <w:r w:rsidR="009607EC">
          <w:t>12</w:t>
        </w:r>
        <w:r w:rsidR="009607EC">
          <w:fldChar w:fldCharType="end"/>
        </w:r>
      </w:hyperlink>
    </w:p>
    <w:p w14:paraId="0C4DEDEE" w14:textId="77777777" w:rsidR="0068265E" w:rsidRDefault="008C20A4">
      <w:pPr>
        <w:pStyle w:val="TOC1"/>
        <w:tabs>
          <w:tab w:val="right" w:leader="dot" w:pos="10196"/>
        </w:tabs>
        <w:rPr>
          <w:rFonts w:ascii="Calibri" w:hAnsi="Calibri"/>
          <w:noProof/>
        </w:rPr>
      </w:pPr>
      <w:hyperlink w:anchor="_Toc256000009" w:history="1">
        <w:r w:rsidR="009607EC">
          <w:rPr>
            <w:rStyle w:val="Hyperlink"/>
            <w:rFonts w:cs="Times New Roman"/>
          </w:rPr>
          <w:t>باقة الخدمات</w:t>
        </w:r>
        <w:r w:rsidR="009607EC">
          <w:tab/>
        </w:r>
        <w:r w:rsidR="009607EC">
          <w:fldChar w:fldCharType="begin"/>
        </w:r>
        <w:r w:rsidR="009607EC">
          <w:instrText xml:space="preserve"> PAGEREF _Toc256000009 \h </w:instrText>
        </w:r>
        <w:r w:rsidR="009607EC">
          <w:fldChar w:fldCharType="separate"/>
        </w:r>
        <w:r w:rsidR="009607EC">
          <w:t>13</w:t>
        </w:r>
        <w:r w:rsidR="009607EC">
          <w:fldChar w:fldCharType="end"/>
        </w:r>
      </w:hyperlink>
    </w:p>
    <w:p w14:paraId="24AD858D" w14:textId="77777777" w:rsidR="0068265E" w:rsidRDefault="008C20A4">
      <w:pPr>
        <w:pStyle w:val="TOC1"/>
        <w:tabs>
          <w:tab w:val="right" w:leader="dot" w:pos="10196"/>
        </w:tabs>
        <w:rPr>
          <w:rFonts w:ascii="Calibri" w:hAnsi="Calibri"/>
          <w:noProof/>
        </w:rPr>
      </w:pPr>
      <w:hyperlink w:anchor="_Toc256000010" w:history="1">
        <w:r w:rsidR="009607EC">
          <w:rPr>
            <w:rStyle w:val="Hyperlink"/>
            <w:rFonts w:cs="Times New Roman"/>
          </w:rPr>
          <w:t>التشريعات الناظمة للخدمة</w:t>
        </w:r>
        <w:r w:rsidR="009607EC">
          <w:tab/>
        </w:r>
        <w:r w:rsidR="009607EC">
          <w:fldChar w:fldCharType="begin"/>
        </w:r>
        <w:r w:rsidR="009607EC">
          <w:instrText xml:space="preserve"> PAGEREF _Toc256000010 \h </w:instrText>
        </w:r>
        <w:r w:rsidR="009607EC">
          <w:fldChar w:fldCharType="separate"/>
        </w:r>
        <w:r w:rsidR="009607EC">
          <w:t>13</w:t>
        </w:r>
        <w:r w:rsidR="009607EC">
          <w:fldChar w:fldCharType="end"/>
        </w:r>
      </w:hyperlink>
    </w:p>
    <w:p w14:paraId="2FE92DA4" w14:textId="77777777" w:rsidR="0068265E" w:rsidRDefault="008C20A4">
      <w:pPr>
        <w:pStyle w:val="TOC1"/>
        <w:tabs>
          <w:tab w:val="right" w:leader="dot" w:pos="10196"/>
        </w:tabs>
        <w:rPr>
          <w:rFonts w:ascii="Calibri" w:hAnsi="Calibri"/>
          <w:noProof/>
        </w:rPr>
      </w:pPr>
      <w:hyperlink w:anchor="_Toc256000011" w:history="1">
        <w:r w:rsidR="009607EC">
          <w:rPr>
            <w:rStyle w:val="Hyperlink"/>
            <w:rFonts w:cs="Times New Roman"/>
          </w:rPr>
          <w:t>اجراءات الحصول على الخدمة</w:t>
        </w:r>
        <w:r w:rsidR="009607EC">
          <w:tab/>
        </w:r>
        <w:r w:rsidR="009607EC">
          <w:fldChar w:fldCharType="begin"/>
        </w:r>
        <w:r w:rsidR="009607EC">
          <w:instrText xml:space="preserve"> PAGEREF _Toc256000011 \h </w:instrText>
        </w:r>
        <w:r w:rsidR="009607EC">
          <w:fldChar w:fldCharType="separate"/>
        </w:r>
        <w:r w:rsidR="009607EC">
          <w:t>14</w:t>
        </w:r>
        <w:r w:rsidR="009607EC">
          <w:fldChar w:fldCharType="end"/>
        </w:r>
      </w:hyperlink>
    </w:p>
    <w:p w14:paraId="1F88C7FE" w14:textId="77777777" w:rsidR="0068265E" w:rsidRDefault="008C20A4">
      <w:pPr>
        <w:pStyle w:val="TOC1"/>
        <w:tabs>
          <w:tab w:val="right" w:leader="dot" w:pos="10196"/>
        </w:tabs>
        <w:rPr>
          <w:rFonts w:ascii="Calibri" w:hAnsi="Calibri"/>
          <w:noProof/>
        </w:rPr>
      </w:pPr>
      <w:hyperlink w:anchor="_Toc256000012" w:history="1">
        <w:r w:rsidR="009607EC">
          <w:rPr>
            <w:rStyle w:val="Hyperlink"/>
            <w:rFonts w:cs="Times New Roman"/>
          </w:rPr>
          <w:t>مؤشرات قياس الأداء</w:t>
        </w:r>
        <w:r w:rsidR="009607EC">
          <w:tab/>
        </w:r>
        <w:r w:rsidR="009607EC">
          <w:fldChar w:fldCharType="begin"/>
        </w:r>
        <w:r w:rsidR="009607EC">
          <w:instrText xml:space="preserve"> PAGEREF _Toc256000012 \h </w:instrText>
        </w:r>
        <w:r w:rsidR="009607EC">
          <w:fldChar w:fldCharType="separate"/>
        </w:r>
        <w:r w:rsidR="009607EC">
          <w:t>17</w:t>
        </w:r>
        <w:r w:rsidR="009607EC">
          <w:fldChar w:fldCharType="end"/>
        </w:r>
      </w:hyperlink>
    </w:p>
    <w:p w14:paraId="5D6D25D3" w14:textId="77777777" w:rsidR="0068265E" w:rsidRDefault="009607EC">
      <w:pPr>
        <w:pStyle w:val="separator1"/>
        <w:rPr>
          <w:rFonts w:ascii="Arial" w:eastAsia="Arial" w:hAnsi="Arial" w:cs="Arial"/>
          <w:color w:val="000000"/>
          <w:sz w:val="20"/>
          <w:szCs w:val="20"/>
          <w:shd w:val="clear" w:color="auto" w:fill="FFFFFF"/>
        </w:rPr>
        <w:sectPr w:rsidR="0068265E">
          <w:headerReference w:type="default" r:id="rId8"/>
          <w:pgSz w:w="11906" w:h="16838"/>
          <w:pgMar w:top="850" w:right="850" w:bottom="850" w:left="850" w:header="283" w:footer="283" w:gutter="0"/>
          <w:cols w:space="720"/>
        </w:sectPr>
      </w:pPr>
      <w:r>
        <w:fldChar w:fldCharType="end"/>
      </w:r>
    </w:p>
    <w:p w14:paraId="3F510597" w14:textId="77777777" w:rsidR="0068265E" w:rsidRDefault="0068265E">
      <w:pPr>
        <w:pStyle w:val="separator1"/>
      </w:pPr>
    </w:p>
    <w:p w14:paraId="225047F3" w14:textId="77777777" w:rsidR="0068265E" w:rsidRDefault="0068265E">
      <w:pPr>
        <w:pStyle w:val="separator1"/>
      </w:pPr>
    </w:p>
    <w:p w14:paraId="7CE503CC" w14:textId="77777777" w:rsidR="0068265E" w:rsidRDefault="0068265E">
      <w:pPr>
        <w:pStyle w:val="separator1"/>
      </w:pPr>
    </w:p>
    <w:p w14:paraId="78CFB718" w14:textId="77777777" w:rsidR="0068265E" w:rsidRDefault="0068265E">
      <w:pPr>
        <w:pStyle w:val="separator1"/>
      </w:pPr>
    </w:p>
    <w:p w14:paraId="53B01C03" w14:textId="77777777" w:rsidR="0068265E" w:rsidRDefault="009607EC">
      <w:pPr>
        <w:pStyle w:val="Heading1"/>
      </w:pPr>
      <w:bookmarkStart w:id="0" w:name="_Toc256000000"/>
      <w:bookmarkStart w:id="1" w:name="_Toc1011"/>
      <w:r>
        <w:rPr>
          <w:rFonts w:cs="Times New Roman"/>
        </w:rPr>
        <w:t>جدول الموافقات</w:t>
      </w:r>
      <w:bookmarkEnd w:id="0"/>
      <w:bookmarkEnd w:id="1"/>
    </w:p>
    <w:p w14:paraId="262F8884" w14:textId="77777777" w:rsidR="0068265E" w:rsidRDefault="0068265E">
      <w:pPr>
        <w:pStyle w:val="separator1"/>
      </w:pPr>
    </w:p>
    <w:p w14:paraId="0894F93D" w14:textId="77777777" w:rsidR="0068265E" w:rsidRDefault="0068265E">
      <w:pPr>
        <w:pStyle w:val="separator1"/>
      </w:pPr>
    </w:p>
    <w:p w14:paraId="562A3EFF" w14:textId="77777777" w:rsidR="0068265E" w:rsidRDefault="0068265E">
      <w:pPr>
        <w:pStyle w:val="separator1"/>
      </w:pPr>
    </w:p>
    <w:p w14:paraId="2DBFB26D" w14:textId="77777777" w:rsidR="0068265E" w:rsidRDefault="0068265E">
      <w:pPr>
        <w:pStyle w:val="separator1"/>
      </w:pPr>
    </w:p>
    <w:p w14:paraId="2E2CC7C1" w14:textId="77777777" w:rsidR="0068265E" w:rsidRDefault="0068265E">
      <w:pPr>
        <w:pStyle w:val="separator1"/>
      </w:pPr>
    </w:p>
    <w:p w14:paraId="06F80DE2" w14:textId="77777777" w:rsidR="0068265E" w:rsidRDefault="0068265E">
      <w:pPr>
        <w:pStyle w:val="separator1"/>
      </w:pPr>
    </w:p>
    <w:p w14:paraId="7539579D" w14:textId="77777777" w:rsidR="0068265E" w:rsidRDefault="009607EC">
      <w:pPr>
        <w:pStyle w:val="GreanTitle"/>
      </w:pPr>
      <w:r>
        <w:rPr>
          <w:rFonts w:cs="Times New Roman"/>
        </w:rPr>
        <w:t>ضابط  التوثيق</w:t>
      </w:r>
    </w:p>
    <w:p w14:paraId="33E30AF0" w14:textId="77777777" w:rsidR="0068265E" w:rsidRDefault="0068265E">
      <w:pPr>
        <w:pStyle w:val="separator1"/>
      </w:pPr>
    </w:p>
    <w:p w14:paraId="2827580E" w14:textId="77777777" w:rsidR="0068265E" w:rsidRDefault="0068265E">
      <w:pPr>
        <w:pStyle w:val="separator1"/>
      </w:pPr>
    </w:p>
    <w:tbl>
      <w:tblPr>
        <w:bidiVisual/>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2"/>
        <w:gridCol w:w="862"/>
        <w:gridCol w:w="3447"/>
        <w:gridCol w:w="431"/>
        <w:gridCol w:w="2155"/>
        <w:gridCol w:w="431"/>
      </w:tblGrid>
      <w:tr w:rsidR="0068265E" w14:paraId="669A9C32" w14:textId="77777777">
        <w:trPr>
          <w:jc w:val="center"/>
        </w:trPr>
        <w:tc>
          <w:tcPr>
            <w:tcW w:w="750" w:type="pct"/>
            <w:tcBorders>
              <w:top w:val="nil"/>
              <w:left w:val="nil"/>
              <w:bottom w:val="nil"/>
              <w:right w:val="nil"/>
            </w:tcBorders>
            <w:shd w:val="clear" w:color="auto" w:fill="auto"/>
            <w:tcMar>
              <w:top w:w="0" w:type="dxa"/>
            </w:tcMar>
            <w:vAlign w:val="center"/>
          </w:tcPr>
          <w:p w14:paraId="0869D3C7" w14:textId="77777777" w:rsidR="0068265E" w:rsidRDefault="0068265E">
            <w:pPr>
              <w:pStyle w:val="separator1"/>
            </w:pPr>
          </w:p>
        </w:tc>
        <w:tc>
          <w:tcPr>
            <w:tcW w:w="2500" w:type="pct"/>
            <w:gridSpan w:val="2"/>
            <w:tcBorders>
              <w:top w:val="nil"/>
              <w:left w:val="nil"/>
              <w:bottom w:val="nil"/>
              <w:right w:val="nil"/>
            </w:tcBorders>
            <w:shd w:val="clear" w:color="auto" w:fill="auto"/>
            <w:tcMar>
              <w:top w:w="0" w:type="dxa"/>
            </w:tcMar>
            <w:vAlign w:val="center"/>
          </w:tcPr>
          <w:p w14:paraId="5EEE1FBB" w14:textId="77777777" w:rsidR="0068265E" w:rsidRDefault="0068265E">
            <w:pPr>
              <w:pStyle w:val="separator1"/>
            </w:pPr>
          </w:p>
        </w:tc>
        <w:tc>
          <w:tcPr>
            <w:tcW w:w="250" w:type="pct"/>
            <w:tcBorders>
              <w:top w:val="nil"/>
              <w:left w:val="nil"/>
              <w:bottom w:val="nil"/>
              <w:right w:val="nil"/>
            </w:tcBorders>
            <w:shd w:val="clear" w:color="auto" w:fill="auto"/>
            <w:tcMar>
              <w:top w:w="0" w:type="dxa"/>
            </w:tcMar>
            <w:vAlign w:val="center"/>
          </w:tcPr>
          <w:p w14:paraId="704429BD" w14:textId="77777777" w:rsidR="0068265E" w:rsidRDefault="0068265E">
            <w:pPr>
              <w:pStyle w:val="separator1"/>
            </w:pPr>
          </w:p>
        </w:tc>
        <w:tc>
          <w:tcPr>
            <w:tcW w:w="1250" w:type="pct"/>
            <w:tcBorders>
              <w:top w:val="nil"/>
              <w:left w:val="nil"/>
              <w:bottom w:val="nil"/>
              <w:right w:val="nil"/>
            </w:tcBorders>
            <w:shd w:val="clear" w:color="auto" w:fill="auto"/>
            <w:tcMar>
              <w:top w:w="0" w:type="dxa"/>
            </w:tcMar>
            <w:vAlign w:val="center"/>
          </w:tcPr>
          <w:p w14:paraId="02022B94" w14:textId="77777777" w:rsidR="0068265E" w:rsidRDefault="0068265E">
            <w:pPr>
              <w:pStyle w:val="separator1"/>
            </w:pPr>
          </w:p>
        </w:tc>
        <w:tc>
          <w:tcPr>
            <w:tcW w:w="250" w:type="pct"/>
            <w:tcBorders>
              <w:top w:val="nil"/>
              <w:left w:val="nil"/>
              <w:bottom w:val="nil"/>
              <w:right w:val="nil"/>
            </w:tcBorders>
            <w:shd w:val="clear" w:color="auto" w:fill="auto"/>
            <w:tcMar>
              <w:top w:w="0" w:type="dxa"/>
            </w:tcMar>
            <w:vAlign w:val="center"/>
          </w:tcPr>
          <w:p w14:paraId="284E803E" w14:textId="77777777" w:rsidR="0068265E" w:rsidRDefault="0068265E">
            <w:pPr>
              <w:pStyle w:val="separator1"/>
            </w:pPr>
          </w:p>
        </w:tc>
      </w:tr>
      <w:tr w:rsidR="0068265E" w14:paraId="419610C5" w14:textId="77777777">
        <w:trPr>
          <w:jc w:val="center"/>
        </w:trPr>
        <w:tc>
          <w:tcPr>
            <w:tcW w:w="1250" w:type="pct"/>
            <w:gridSpan w:val="2"/>
            <w:tcBorders>
              <w:top w:val="nil"/>
              <w:left w:val="nil"/>
              <w:bottom w:val="nil"/>
              <w:right w:val="nil"/>
            </w:tcBorders>
            <w:shd w:val="clear" w:color="E2EFD9" w:fill="E2EFD9"/>
            <w:tcMar>
              <w:top w:w="0" w:type="dxa"/>
            </w:tcMar>
            <w:vAlign w:val="center"/>
          </w:tcPr>
          <w:p w14:paraId="54671A8E" w14:textId="77777777" w:rsidR="0068265E" w:rsidRDefault="009607EC">
            <w:pPr>
              <w:pStyle w:val="greycelltxt"/>
              <w:rPr>
                <w:color w:val="323E4F"/>
              </w:rPr>
            </w:pPr>
            <w:r>
              <w:rPr>
                <w:rFonts w:cs="Times New Roman"/>
                <w:color w:val="323E4F"/>
              </w:rPr>
              <w:t>الاسم</w:t>
            </w:r>
          </w:p>
        </w:tc>
        <w:tc>
          <w:tcPr>
            <w:tcW w:w="2000" w:type="pct"/>
            <w:tcBorders>
              <w:top w:val="single" w:sz="3" w:space="0" w:color="000000"/>
              <w:left w:val="single" w:sz="3" w:space="0" w:color="000000"/>
              <w:bottom w:val="single" w:sz="3" w:space="0" w:color="000000"/>
              <w:right w:val="single" w:sz="3" w:space="0" w:color="000000"/>
            </w:tcBorders>
            <w:shd w:val="clear" w:color="FFFFFF" w:fill="FFFFFF"/>
            <w:tcMar>
              <w:top w:w="0" w:type="dxa"/>
            </w:tcMar>
            <w:vAlign w:val="center"/>
          </w:tcPr>
          <w:p w14:paraId="1272A51C" w14:textId="77777777" w:rsidR="0068265E" w:rsidRDefault="0068265E">
            <w:pPr>
              <w:pStyle w:val="blueBodyText"/>
            </w:pPr>
          </w:p>
        </w:tc>
        <w:tc>
          <w:tcPr>
            <w:tcW w:w="250" w:type="pct"/>
            <w:tcBorders>
              <w:top w:val="nil"/>
              <w:left w:val="nil"/>
              <w:bottom w:val="nil"/>
              <w:right w:val="nil"/>
            </w:tcBorders>
            <w:shd w:val="clear" w:color="auto" w:fill="auto"/>
            <w:tcMar>
              <w:top w:w="0" w:type="dxa"/>
            </w:tcMar>
            <w:vAlign w:val="center"/>
          </w:tcPr>
          <w:p w14:paraId="5334EFBF" w14:textId="77777777" w:rsidR="0068265E" w:rsidRDefault="0068265E">
            <w:pPr>
              <w:pStyle w:val="separator1"/>
            </w:pPr>
          </w:p>
        </w:tc>
        <w:tc>
          <w:tcPr>
            <w:tcW w:w="1250" w:type="pct"/>
            <w:tcBorders>
              <w:top w:val="single" w:sz="3" w:space="0" w:color="000000"/>
              <w:left w:val="single" w:sz="3" w:space="0" w:color="000000"/>
              <w:bottom w:val="nil"/>
              <w:right w:val="single" w:sz="3" w:space="0" w:color="000000"/>
            </w:tcBorders>
            <w:shd w:val="clear" w:color="FFFFFF" w:fill="FFFFFF"/>
            <w:tcMar>
              <w:top w:w="0" w:type="dxa"/>
            </w:tcMar>
            <w:vAlign w:val="center"/>
          </w:tcPr>
          <w:p w14:paraId="30DE64A7" w14:textId="77777777" w:rsidR="0068265E" w:rsidRDefault="0068265E">
            <w:pPr>
              <w:pStyle w:val="separator1"/>
            </w:pPr>
          </w:p>
        </w:tc>
        <w:tc>
          <w:tcPr>
            <w:tcW w:w="250" w:type="pct"/>
            <w:tcBorders>
              <w:top w:val="nil"/>
              <w:left w:val="nil"/>
              <w:bottom w:val="nil"/>
              <w:right w:val="nil"/>
            </w:tcBorders>
            <w:shd w:val="clear" w:color="auto" w:fill="auto"/>
            <w:tcMar>
              <w:top w:w="0" w:type="dxa"/>
            </w:tcMar>
            <w:vAlign w:val="center"/>
          </w:tcPr>
          <w:p w14:paraId="5EC83495" w14:textId="77777777" w:rsidR="0068265E" w:rsidRDefault="0068265E">
            <w:pPr>
              <w:pStyle w:val="separator1"/>
            </w:pPr>
          </w:p>
        </w:tc>
      </w:tr>
      <w:tr w:rsidR="0068265E" w14:paraId="46A046FE" w14:textId="77777777">
        <w:trPr>
          <w:jc w:val="center"/>
        </w:trPr>
        <w:tc>
          <w:tcPr>
            <w:tcW w:w="1250" w:type="pct"/>
            <w:gridSpan w:val="2"/>
            <w:tcBorders>
              <w:top w:val="nil"/>
              <w:left w:val="nil"/>
              <w:bottom w:val="nil"/>
              <w:right w:val="nil"/>
            </w:tcBorders>
            <w:shd w:val="clear" w:color="auto" w:fill="auto"/>
            <w:tcMar>
              <w:top w:w="0" w:type="dxa"/>
            </w:tcMar>
            <w:vAlign w:val="center"/>
          </w:tcPr>
          <w:p w14:paraId="350E2AD6" w14:textId="77777777" w:rsidR="0068265E" w:rsidRDefault="0068265E">
            <w:pPr>
              <w:pStyle w:val="separator1"/>
            </w:pPr>
          </w:p>
        </w:tc>
        <w:tc>
          <w:tcPr>
            <w:tcW w:w="2000" w:type="pct"/>
            <w:tcBorders>
              <w:top w:val="nil"/>
              <w:left w:val="nil"/>
              <w:bottom w:val="nil"/>
              <w:right w:val="nil"/>
            </w:tcBorders>
            <w:shd w:val="clear" w:color="auto" w:fill="auto"/>
            <w:tcMar>
              <w:top w:w="0" w:type="dxa"/>
            </w:tcMar>
            <w:vAlign w:val="center"/>
          </w:tcPr>
          <w:p w14:paraId="7B8E2257" w14:textId="77777777" w:rsidR="0068265E" w:rsidRDefault="0068265E">
            <w:pPr>
              <w:pStyle w:val="separator1"/>
            </w:pPr>
          </w:p>
        </w:tc>
        <w:tc>
          <w:tcPr>
            <w:tcW w:w="250" w:type="pct"/>
            <w:tcBorders>
              <w:top w:val="nil"/>
              <w:left w:val="nil"/>
              <w:bottom w:val="nil"/>
              <w:right w:val="nil"/>
            </w:tcBorders>
            <w:shd w:val="clear" w:color="auto" w:fill="auto"/>
            <w:tcMar>
              <w:top w:w="0" w:type="dxa"/>
            </w:tcMar>
            <w:vAlign w:val="center"/>
          </w:tcPr>
          <w:p w14:paraId="16C85234" w14:textId="77777777" w:rsidR="0068265E" w:rsidRDefault="0068265E">
            <w:pPr>
              <w:pStyle w:val="separator1"/>
            </w:pPr>
          </w:p>
        </w:tc>
        <w:tc>
          <w:tcPr>
            <w:tcW w:w="1250" w:type="pct"/>
            <w:tcBorders>
              <w:top w:val="nil"/>
              <w:left w:val="single" w:sz="3" w:space="0" w:color="000000"/>
              <w:bottom w:val="nil"/>
              <w:right w:val="single" w:sz="3" w:space="0" w:color="000000"/>
            </w:tcBorders>
            <w:shd w:val="clear" w:color="FFFFFF" w:fill="FFFFFF"/>
            <w:tcMar>
              <w:top w:w="0" w:type="dxa"/>
            </w:tcMar>
            <w:vAlign w:val="center"/>
          </w:tcPr>
          <w:p w14:paraId="1E064C44" w14:textId="77777777" w:rsidR="0068265E" w:rsidRDefault="0068265E">
            <w:pPr>
              <w:pStyle w:val="separator1"/>
            </w:pPr>
          </w:p>
        </w:tc>
        <w:tc>
          <w:tcPr>
            <w:tcW w:w="250" w:type="pct"/>
            <w:tcBorders>
              <w:top w:val="nil"/>
              <w:left w:val="nil"/>
              <w:bottom w:val="nil"/>
              <w:right w:val="nil"/>
            </w:tcBorders>
            <w:shd w:val="clear" w:color="auto" w:fill="auto"/>
            <w:tcMar>
              <w:top w:w="0" w:type="dxa"/>
            </w:tcMar>
            <w:vAlign w:val="center"/>
          </w:tcPr>
          <w:p w14:paraId="72A88918" w14:textId="77777777" w:rsidR="0068265E" w:rsidRDefault="0068265E">
            <w:pPr>
              <w:pStyle w:val="separator1"/>
            </w:pPr>
          </w:p>
        </w:tc>
      </w:tr>
      <w:tr w:rsidR="0068265E" w14:paraId="630647AD" w14:textId="77777777">
        <w:trPr>
          <w:jc w:val="center"/>
        </w:trPr>
        <w:tc>
          <w:tcPr>
            <w:tcW w:w="1250" w:type="pct"/>
            <w:gridSpan w:val="2"/>
            <w:tcBorders>
              <w:top w:val="nil"/>
              <w:left w:val="nil"/>
              <w:bottom w:val="nil"/>
              <w:right w:val="nil"/>
            </w:tcBorders>
            <w:shd w:val="clear" w:color="E2EFD9" w:fill="E2EFD9"/>
            <w:tcMar>
              <w:top w:w="0" w:type="dxa"/>
            </w:tcMar>
            <w:vAlign w:val="center"/>
          </w:tcPr>
          <w:p w14:paraId="0DD0600F" w14:textId="77777777" w:rsidR="0068265E" w:rsidRDefault="009607EC">
            <w:pPr>
              <w:pStyle w:val="greycelltxt"/>
              <w:rPr>
                <w:color w:val="323E4F"/>
              </w:rPr>
            </w:pPr>
            <w:r>
              <w:rPr>
                <w:rFonts w:cs="Times New Roman"/>
                <w:color w:val="323E4F"/>
              </w:rPr>
              <w:t>المسمى الوظيفي</w:t>
            </w:r>
          </w:p>
        </w:tc>
        <w:tc>
          <w:tcPr>
            <w:tcW w:w="2000" w:type="pct"/>
            <w:tcBorders>
              <w:top w:val="single" w:sz="3" w:space="0" w:color="000000"/>
              <w:left w:val="single" w:sz="3" w:space="0" w:color="000000"/>
              <w:bottom w:val="single" w:sz="3" w:space="0" w:color="000000"/>
              <w:right w:val="single" w:sz="3" w:space="0" w:color="000000"/>
            </w:tcBorders>
            <w:shd w:val="clear" w:color="FFFFFF" w:fill="FFFFFF"/>
            <w:tcMar>
              <w:top w:w="0" w:type="dxa"/>
            </w:tcMar>
            <w:vAlign w:val="center"/>
          </w:tcPr>
          <w:p w14:paraId="0E01D480" w14:textId="77777777" w:rsidR="0068265E" w:rsidRDefault="0068265E">
            <w:pPr>
              <w:pStyle w:val="blueBodyText"/>
            </w:pPr>
          </w:p>
        </w:tc>
        <w:tc>
          <w:tcPr>
            <w:tcW w:w="250" w:type="pct"/>
            <w:tcBorders>
              <w:top w:val="nil"/>
              <w:left w:val="nil"/>
              <w:bottom w:val="nil"/>
              <w:right w:val="nil"/>
            </w:tcBorders>
            <w:shd w:val="clear" w:color="auto" w:fill="auto"/>
            <w:tcMar>
              <w:top w:w="0" w:type="dxa"/>
            </w:tcMar>
            <w:vAlign w:val="center"/>
          </w:tcPr>
          <w:p w14:paraId="7741FD0D" w14:textId="77777777" w:rsidR="0068265E" w:rsidRDefault="0068265E">
            <w:pPr>
              <w:pStyle w:val="separator1"/>
            </w:pPr>
          </w:p>
        </w:tc>
        <w:tc>
          <w:tcPr>
            <w:tcW w:w="1250" w:type="pct"/>
            <w:tcBorders>
              <w:top w:val="nil"/>
              <w:left w:val="single" w:sz="3" w:space="0" w:color="000000"/>
              <w:bottom w:val="nil"/>
              <w:right w:val="single" w:sz="3" w:space="0" w:color="000000"/>
            </w:tcBorders>
            <w:shd w:val="clear" w:color="FFFFFF" w:fill="FFFFFF"/>
            <w:tcMar>
              <w:top w:w="0" w:type="dxa"/>
            </w:tcMar>
            <w:vAlign w:val="center"/>
          </w:tcPr>
          <w:p w14:paraId="3995D1A9" w14:textId="77777777" w:rsidR="0068265E" w:rsidRDefault="0068265E">
            <w:pPr>
              <w:pStyle w:val="separator1"/>
            </w:pPr>
          </w:p>
        </w:tc>
        <w:tc>
          <w:tcPr>
            <w:tcW w:w="250" w:type="pct"/>
            <w:tcBorders>
              <w:top w:val="nil"/>
              <w:left w:val="nil"/>
              <w:bottom w:val="nil"/>
              <w:right w:val="nil"/>
            </w:tcBorders>
            <w:shd w:val="clear" w:color="auto" w:fill="auto"/>
            <w:tcMar>
              <w:top w:w="0" w:type="dxa"/>
            </w:tcMar>
            <w:vAlign w:val="center"/>
          </w:tcPr>
          <w:p w14:paraId="439916A3" w14:textId="77777777" w:rsidR="0068265E" w:rsidRDefault="0068265E">
            <w:pPr>
              <w:pStyle w:val="separator1"/>
            </w:pPr>
          </w:p>
        </w:tc>
      </w:tr>
      <w:tr w:rsidR="0068265E" w14:paraId="0A186875" w14:textId="77777777">
        <w:trPr>
          <w:jc w:val="center"/>
        </w:trPr>
        <w:tc>
          <w:tcPr>
            <w:tcW w:w="1250" w:type="pct"/>
            <w:gridSpan w:val="2"/>
            <w:tcBorders>
              <w:top w:val="nil"/>
              <w:left w:val="nil"/>
              <w:bottom w:val="nil"/>
              <w:right w:val="nil"/>
            </w:tcBorders>
            <w:shd w:val="clear" w:color="auto" w:fill="auto"/>
            <w:tcMar>
              <w:top w:w="0" w:type="dxa"/>
            </w:tcMar>
            <w:vAlign w:val="center"/>
          </w:tcPr>
          <w:p w14:paraId="02F8973C" w14:textId="77777777" w:rsidR="0068265E" w:rsidRDefault="0068265E">
            <w:pPr>
              <w:pStyle w:val="separator1"/>
            </w:pPr>
          </w:p>
        </w:tc>
        <w:tc>
          <w:tcPr>
            <w:tcW w:w="2000" w:type="pct"/>
            <w:tcBorders>
              <w:top w:val="nil"/>
              <w:left w:val="nil"/>
              <w:bottom w:val="nil"/>
              <w:right w:val="nil"/>
            </w:tcBorders>
            <w:shd w:val="clear" w:color="auto" w:fill="auto"/>
            <w:tcMar>
              <w:top w:w="0" w:type="dxa"/>
            </w:tcMar>
            <w:vAlign w:val="center"/>
          </w:tcPr>
          <w:p w14:paraId="15CE950B" w14:textId="77777777" w:rsidR="0068265E" w:rsidRDefault="0068265E">
            <w:pPr>
              <w:pStyle w:val="separator1"/>
            </w:pPr>
          </w:p>
        </w:tc>
        <w:tc>
          <w:tcPr>
            <w:tcW w:w="250" w:type="pct"/>
            <w:tcBorders>
              <w:top w:val="nil"/>
              <w:left w:val="nil"/>
              <w:bottom w:val="nil"/>
              <w:right w:val="nil"/>
            </w:tcBorders>
            <w:shd w:val="clear" w:color="auto" w:fill="auto"/>
            <w:tcMar>
              <w:top w:w="0" w:type="dxa"/>
            </w:tcMar>
            <w:vAlign w:val="center"/>
          </w:tcPr>
          <w:p w14:paraId="31387BF9" w14:textId="77777777" w:rsidR="0068265E" w:rsidRDefault="0068265E">
            <w:pPr>
              <w:pStyle w:val="separator1"/>
            </w:pPr>
          </w:p>
        </w:tc>
        <w:tc>
          <w:tcPr>
            <w:tcW w:w="1250" w:type="pct"/>
            <w:tcBorders>
              <w:top w:val="nil"/>
              <w:left w:val="single" w:sz="3" w:space="0" w:color="000000"/>
              <w:bottom w:val="nil"/>
              <w:right w:val="single" w:sz="3" w:space="0" w:color="000000"/>
            </w:tcBorders>
            <w:shd w:val="clear" w:color="FFFFFF" w:fill="FFFFFF"/>
            <w:tcMar>
              <w:top w:w="0" w:type="dxa"/>
            </w:tcMar>
            <w:vAlign w:val="center"/>
          </w:tcPr>
          <w:p w14:paraId="5EF8DA0B" w14:textId="77777777" w:rsidR="0068265E" w:rsidRDefault="0068265E">
            <w:pPr>
              <w:pStyle w:val="separator1"/>
            </w:pPr>
          </w:p>
        </w:tc>
        <w:tc>
          <w:tcPr>
            <w:tcW w:w="250" w:type="pct"/>
            <w:tcBorders>
              <w:top w:val="nil"/>
              <w:left w:val="nil"/>
              <w:bottom w:val="nil"/>
              <w:right w:val="nil"/>
            </w:tcBorders>
            <w:shd w:val="clear" w:color="auto" w:fill="auto"/>
            <w:tcMar>
              <w:top w:w="0" w:type="dxa"/>
            </w:tcMar>
            <w:vAlign w:val="center"/>
          </w:tcPr>
          <w:p w14:paraId="0BD1C8FE" w14:textId="77777777" w:rsidR="0068265E" w:rsidRDefault="0068265E">
            <w:pPr>
              <w:pStyle w:val="separator1"/>
            </w:pPr>
          </w:p>
        </w:tc>
      </w:tr>
      <w:tr w:rsidR="0068265E" w14:paraId="52F08733" w14:textId="77777777">
        <w:trPr>
          <w:jc w:val="center"/>
        </w:trPr>
        <w:tc>
          <w:tcPr>
            <w:tcW w:w="1250" w:type="pct"/>
            <w:gridSpan w:val="2"/>
            <w:tcBorders>
              <w:top w:val="nil"/>
              <w:left w:val="nil"/>
              <w:bottom w:val="nil"/>
              <w:right w:val="nil"/>
            </w:tcBorders>
            <w:shd w:val="clear" w:color="E2EFD9" w:fill="E2EFD9"/>
            <w:tcMar>
              <w:top w:w="0" w:type="dxa"/>
            </w:tcMar>
            <w:vAlign w:val="center"/>
          </w:tcPr>
          <w:p w14:paraId="656BFC1C" w14:textId="77777777" w:rsidR="0068265E" w:rsidRDefault="009607EC">
            <w:pPr>
              <w:pStyle w:val="greycelltxt"/>
              <w:rPr>
                <w:color w:val="323E4F"/>
              </w:rPr>
            </w:pPr>
            <w:r>
              <w:rPr>
                <w:rFonts w:cs="Times New Roman"/>
                <w:color w:val="323E4F"/>
              </w:rPr>
              <w:t>البريد الالكتروني</w:t>
            </w:r>
          </w:p>
        </w:tc>
        <w:tc>
          <w:tcPr>
            <w:tcW w:w="2000" w:type="pct"/>
            <w:tcBorders>
              <w:top w:val="single" w:sz="3" w:space="0" w:color="000000"/>
              <w:left w:val="single" w:sz="3" w:space="0" w:color="000000"/>
              <w:bottom w:val="single" w:sz="3" w:space="0" w:color="000000"/>
              <w:right w:val="single" w:sz="3" w:space="0" w:color="000000"/>
            </w:tcBorders>
            <w:shd w:val="clear" w:color="FFFFFF" w:fill="FFFFFF"/>
            <w:tcMar>
              <w:top w:w="0" w:type="dxa"/>
            </w:tcMar>
            <w:vAlign w:val="center"/>
          </w:tcPr>
          <w:p w14:paraId="7AB3B36E" w14:textId="77777777" w:rsidR="0068265E" w:rsidRDefault="0068265E">
            <w:pPr>
              <w:pStyle w:val="blueBodyText"/>
            </w:pPr>
          </w:p>
        </w:tc>
        <w:tc>
          <w:tcPr>
            <w:tcW w:w="250" w:type="pct"/>
            <w:tcBorders>
              <w:top w:val="nil"/>
              <w:left w:val="nil"/>
              <w:bottom w:val="nil"/>
              <w:right w:val="nil"/>
            </w:tcBorders>
            <w:shd w:val="clear" w:color="auto" w:fill="auto"/>
            <w:tcMar>
              <w:top w:w="0" w:type="dxa"/>
            </w:tcMar>
            <w:vAlign w:val="center"/>
          </w:tcPr>
          <w:p w14:paraId="5AF78D6D" w14:textId="77777777" w:rsidR="0068265E" w:rsidRDefault="0068265E">
            <w:pPr>
              <w:pStyle w:val="separator1"/>
            </w:pPr>
          </w:p>
        </w:tc>
        <w:tc>
          <w:tcPr>
            <w:tcW w:w="1250" w:type="pct"/>
            <w:tcBorders>
              <w:top w:val="single" w:sz="3" w:space="0" w:color="000000"/>
              <w:left w:val="single" w:sz="3" w:space="0" w:color="000000"/>
              <w:bottom w:val="single" w:sz="3" w:space="0" w:color="000000"/>
              <w:right w:val="single" w:sz="3" w:space="0" w:color="000000"/>
            </w:tcBorders>
            <w:shd w:val="clear" w:color="E2EFD9" w:fill="E2EFD9"/>
            <w:tcMar>
              <w:top w:w="0" w:type="dxa"/>
            </w:tcMar>
            <w:vAlign w:val="center"/>
          </w:tcPr>
          <w:p w14:paraId="65F98236" w14:textId="77777777" w:rsidR="0068265E" w:rsidRDefault="009607EC">
            <w:pPr>
              <w:pStyle w:val="greycelltxt"/>
              <w:rPr>
                <w:color w:val="323E4F"/>
              </w:rPr>
            </w:pPr>
            <w:r>
              <w:rPr>
                <w:rFonts w:cs="Times New Roman"/>
                <w:color w:val="323E4F"/>
              </w:rPr>
              <w:t>التوقيع</w:t>
            </w:r>
          </w:p>
        </w:tc>
        <w:tc>
          <w:tcPr>
            <w:tcW w:w="250" w:type="pct"/>
            <w:tcBorders>
              <w:top w:val="nil"/>
              <w:left w:val="nil"/>
              <w:bottom w:val="nil"/>
              <w:right w:val="nil"/>
            </w:tcBorders>
            <w:shd w:val="clear" w:color="auto" w:fill="auto"/>
            <w:tcMar>
              <w:top w:w="0" w:type="dxa"/>
            </w:tcMar>
            <w:vAlign w:val="center"/>
          </w:tcPr>
          <w:p w14:paraId="300535DF" w14:textId="77777777" w:rsidR="0068265E" w:rsidRDefault="0068265E">
            <w:pPr>
              <w:pStyle w:val="separator1"/>
            </w:pPr>
          </w:p>
        </w:tc>
      </w:tr>
      <w:tr w:rsidR="0068265E" w14:paraId="1F150D85" w14:textId="77777777">
        <w:trPr>
          <w:jc w:val="center"/>
        </w:trPr>
        <w:tc>
          <w:tcPr>
            <w:tcW w:w="750" w:type="pct"/>
            <w:tcBorders>
              <w:top w:val="nil"/>
              <w:left w:val="nil"/>
              <w:bottom w:val="nil"/>
              <w:right w:val="nil"/>
            </w:tcBorders>
            <w:shd w:val="clear" w:color="auto" w:fill="auto"/>
            <w:tcMar>
              <w:top w:w="0" w:type="dxa"/>
            </w:tcMar>
            <w:vAlign w:val="center"/>
          </w:tcPr>
          <w:p w14:paraId="707F8B89" w14:textId="77777777" w:rsidR="0068265E" w:rsidRDefault="0068265E">
            <w:pPr>
              <w:pStyle w:val="separator1"/>
            </w:pPr>
          </w:p>
        </w:tc>
        <w:tc>
          <w:tcPr>
            <w:tcW w:w="2500" w:type="pct"/>
            <w:gridSpan w:val="2"/>
            <w:tcBorders>
              <w:top w:val="nil"/>
              <w:left w:val="nil"/>
              <w:bottom w:val="nil"/>
              <w:right w:val="nil"/>
            </w:tcBorders>
            <w:shd w:val="clear" w:color="auto" w:fill="auto"/>
            <w:tcMar>
              <w:top w:w="0" w:type="dxa"/>
            </w:tcMar>
            <w:vAlign w:val="center"/>
          </w:tcPr>
          <w:p w14:paraId="68190911" w14:textId="77777777" w:rsidR="0068265E" w:rsidRDefault="0068265E">
            <w:pPr>
              <w:pStyle w:val="separator1"/>
            </w:pPr>
          </w:p>
        </w:tc>
        <w:tc>
          <w:tcPr>
            <w:tcW w:w="250" w:type="pct"/>
            <w:tcBorders>
              <w:top w:val="nil"/>
              <w:left w:val="nil"/>
              <w:bottom w:val="nil"/>
              <w:right w:val="nil"/>
            </w:tcBorders>
            <w:shd w:val="clear" w:color="auto" w:fill="auto"/>
            <w:tcMar>
              <w:top w:w="0" w:type="dxa"/>
            </w:tcMar>
            <w:vAlign w:val="center"/>
          </w:tcPr>
          <w:p w14:paraId="237DCC96" w14:textId="77777777" w:rsidR="0068265E" w:rsidRDefault="0068265E">
            <w:pPr>
              <w:pStyle w:val="separator1"/>
            </w:pPr>
          </w:p>
        </w:tc>
        <w:tc>
          <w:tcPr>
            <w:tcW w:w="1250" w:type="pct"/>
            <w:tcBorders>
              <w:top w:val="nil"/>
              <w:left w:val="nil"/>
              <w:bottom w:val="nil"/>
              <w:right w:val="nil"/>
            </w:tcBorders>
            <w:shd w:val="clear" w:color="auto" w:fill="auto"/>
            <w:tcMar>
              <w:top w:w="0" w:type="dxa"/>
            </w:tcMar>
            <w:vAlign w:val="center"/>
          </w:tcPr>
          <w:p w14:paraId="2C1E5030" w14:textId="77777777" w:rsidR="0068265E" w:rsidRDefault="0068265E">
            <w:pPr>
              <w:pStyle w:val="separator1"/>
            </w:pPr>
          </w:p>
        </w:tc>
        <w:tc>
          <w:tcPr>
            <w:tcW w:w="250" w:type="pct"/>
            <w:tcBorders>
              <w:top w:val="nil"/>
              <w:left w:val="nil"/>
              <w:bottom w:val="nil"/>
              <w:right w:val="nil"/>
            </w:tcBorders>
            <w:shd w:val="clear" w:color="auto" w:fill="auto"/>
            <w:tcMar>
              <w:top w:w="0" w:type="dxa"/>
            </w:tcMar>
            <w:vAlign w:val="center"/>
          </w:tcPr>
          <w:p w14:paraId="21F71609" w14:textId="77777777" w:rsidR="0068265E" w:rsidRDefault="0068265E">
            <w:pPr>
              <w:pStyle w:val="separator1"/>
            </w:pPr>
          </w:p>
        </w:tc>
      </w:tr>
    </w:tbl>
    <w:p w14:paraId="05B46E47" w14:textId="77777777" w:rsidR="0068265E" w:rsidRDefault="0068265E">
      <w:pPr>
        <w:pStyle w:val="separator1"/>
      </w:pPr>
    </w:p>
    <w:p w14:paraId="75F74DCA" w14:textId="77777777" w:rsidR="0068265E" w:rsidRDefault="0068265E">
      <w:pPr>
        <w:pStyle w:val="separator1"/>
      </w:pPr>
    </w:p>
    <w:p w14:paraId="2B7040D6" w14:textId="77777777" w:rsidR="0068265E" w:rsidRDefault="0068265E">
      <w:pPr>
        <w:pStyle w:val="separator1"/>
      </w:pPr>
    </w:p>
    <w:p w14:paraId="0C740E5D" w14:textId="77777777" w:rsidR="0068265E" w:rsidRDefault="0068265E">
      <w:pPr>
        <w:pStyle w:val="separator1"/>
      </w:pPr>
    </w:p>
    <w:p w14:paraId="5B57B73D" w14:textId="77777777" w:rsidR="0068265E" w:rsidRDefault="0068265E">
      <w:pPr>
        <w:pStyle w:val="separator1"/>
      </w:pPr>
    </w:p>
    <w:p w14:paraId="4F1D7481" w14:textId="77777777" w:rsidR="0068265E" w:rsidRDefault="0068265E">
      <w:pPr>
        <w:pStyle w:val="separator1"/>
      </w:pPr>
    </w:p>
    <w:p w14:paraId="380B4E6F" w14:textId="77777777" w:rsidR="0068265E" w:rsidRDefault="009607EC">
      <w:pPr>
        <w:pStyle w:val="GreanTitle"/>
      </w:pPr>
      <w:r>
        <w:rPr>
          <w:rFonts w:cs="Times New Roman"/>
        </w:rPr>
        <w:t>ضابط  المراجعة</w:t>
      </w:r>
    </w:p>
    <w:p w14:paraId="24CCBC70" w14:textId="77777777" w:rsidR="0068265E" w:rsidRDefault="0068265E">
      <w:pPr>
        <w:pStyle w:val="separator1"/>
      </w:pPr>
    </w:p>
    <w:p w14:paraId="5D65CC6F" w14:textId="77777777" w:rsidR="0068265E" w:rsidRDefault="0068265E">
      <w:pPr>
        <w:pStyle w:val="separator1"/>
      </w:pPr>
    </w:p>
    <w:tbl>
      <w:tblPr>
        <w:bidiVisual/>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4"/>
        <w:gridCol w:w="3447"/>
        <w:gridCol w:w="431"/>
        <w:gridCol w:w="2155"/>
        <w:gridCol w:w="431"/>
      </w:tblGrid>
      <w:tr w:rsidR="0068265E" w14:paraId="5AD67D26" w14:textId="77777777">
        <w:trPr>
          <w:jc w:val="center"/>
        </w:trPr>
        <w:tc>
          <w:tcPr>
            <w:tcW w:w="1250" w:type="pct"/>
            <w:tcBorders>
              <w:top w:val="nil"/>
              <w:left w:val="nil"/>
              <w:bottom w:val="nil"/>
              <w:right w:val="nil"/>
            </w:tcBorders>
            <w:shd w:val="clear" w:color="auto" w:fill="auto"/>
            <w:tcMar>
              <w:top w:w="0" w:type="dxa"/>
            </w:tcMar>
            <w:vAlign w:val="center"/>
          </w:tcPr>
          <w:p w14:paraId="25609D8F" w14:textId="77777777" w:rsidR="0068265E" w:rsidRDefault="0068265E">
            <w:pPr>
              <w:pStyle w:val="separator1"/>
            </w:pPr>
          </w:p>
        </w:tc>
        <w:tc>
          <w:tcPr>
            <w:tcW w:w="2000" w:type="pct"/>
            <w:tcBorders>
              <w:top w:val="nil"/>
              <w:left w:val="nil"/>
              <w:bottom w:val="nil"/>
              <w:right w:val="nil"/>
            </w:tcBorders>
            <w:shd w:val="clear" w:color="auto" w:fill="auto"/>
            <w:tcMar>
              <w:top w:w="0" w:type="dxa"/>
            </w:tcMar>
            <w:vAlign w:val="center"/>
          </w:tcPr>
          <w:p w14:paraId="06894B9F" w14:textId="77777777" w:rsidR="0068265E" w:rsidRDefault="0068265E">
            <w:pPr>
              <w:pStyle w:val="separator1"/>
            </w:pPr>
          </w:p>
        </w:tc>
        <w:tc>
          <w:tcPr>
            <w:tcW w:w="250" w:type="pct"/>
            <w:tcBorders>
              <w:top w:val="nil"/>
              <w:left w:val="nil"/>
              <w:bottom w:val="nil"/>
              <w:right w:val="nil"/>
            </w:tcBorders>
            <w:shd w:val="clear" w:color="auto" w:fill="auto"/>
            <w:tcMar>
              <w:top w:w="0" w:type="dxa"/>
            </w:tcMar>
            <w:vAlign w:val="center"/>
          </w:tcPr>
          <w:p w14:paraId="5C26CFFA" w14:textId="77777777" w:rsidR="0068265E" w:rsidRDefault="0068265E">
            <w:pPr>
              <w:pStyle w:val="separator1"/>
            </w:pPr>
          </w:p>
        </w:tc>
        <w:tc>
          <w:tcPr>
            <w:tcW w:w="1250" w:type="pct"/>
            <w:tcBorders>
              <w:top w:val="nil"/>
              <w:left w:val="nil"/>
              <w:bottom w:val="nil"/>
              <w:right w:val="nil"/>
            </w:tcBorders>
            <w:shd w:val="clear" w:color="auto" w:fill="auto"/>
            <w:tcMar>
              <w:top w:w="0" w:type="dxa"/>
            </w:tcMar>
            <w:vAlign w:val="center"/>
          </w:tcPr>
          <w:p w14:paraId="58059305" w14:textId="77777777" w:rsidR="0068265E" w:rsidRDefault="0068265E">
            <w:pPr>
              <w:pStyle w:val="separator1"/>
            </w:pPr>
          </w:p>
        </w:tc>
        <w:tc>
          <w:tcPr>
            <w:tcW w:w="250" w:type="pct"/>
            <w:tcBorders>
              <w:top w:val="nil"/>
              <w:left w:val="nil"/>
              <w:bottom w:val="nil"/>
              <w:right w:val="nil"/>
            </w:tcBorders>
            <w:shd w:val="clear" w:color="auto" w:fill="auto"/>
            <w:tcMar>
              <w:top w:w="0" w:type="dxa"/>
            </w:tcMar>
            <w:vAlign w:val="center"/>
          </w:tcPr>
          <w:p w14:paraId="68E6018D" w14:textId="77777777" w:rsidR="0068265E" w:rsidRDefault="0068265E">
            <w:pPr>
              <w:pStyle w:val="separator1"/>
            </w:pPr>
          </w:p>
        </w:tc>
      </w:tr>
      <w:tr w:rsidR="0068265E" w14:paraId="2FBE2E44" w14:textId="77777777">
        <w:trPr>
          <w:jc w:val="center"/>
        </w:trPr>
        <w:tc>
          <w:tcPr>
            <w:tcW w:w="1250" w:type="pct"/>
            <w:tcBorders>
              <w:top w:val="nil"/>
              <w:left w:val="nil"/>
              <w:bottom w:val="nil"/>
              <w:right w:val="nil"/>
            </w:tcBorders>
            <w:shd w:val="clear" w:color="E2EFD9" w:fill="E2EFD9"/>
            <w:tcMar>
              <w:top w:w="0" w:type="dxa"/>
            </w:tcMar>
            <w:vAlign w:val="center"/>
          </w:tcPr>
          <w:p w14:paraId="718C0F77" w14:textId="77777777" w:rsidR="0068265E" w:rsidRDefault="009607EC">
            <w:pPr>
              <w:pStyle w:val="greycelltxt"/>
              <w:rPr>
                <w:color w:val="323E4F"/>
              </w:rPr>
            </w:pPr>
            <w:r>
              <w:rPr>
                <w:rFonts w:cs="Times New Roman"/>
                <w:color w:val="323E4F"/>
              </w:rPr>
              <w:t>الاسم</w:t>
            </w:r>
          </w:p>
        </w:tc>
        <w:tc>
          <w:tcPr>
            <w:tcW w:w="2000" w:type="pct"/>
            <w:tcBorders>
              <w:top w:val="single" w:sz="3" w:space="0" w:color="000000"/>
              <w:left w:val="single" w:sz="3" w:space="0" w:color="000000"/>
              <w:bottom w:val="single" w:sz="3" w:space="0" w:color="000000"/>
              <w:right w:val="single" w:sz="3" w:space="0" w:color="000000"/>
            </w:tcBorders>
            <w:shd w:val="clear" w:color="FFFFFF" w:fill="FFFFFF"/>
            <w:tcMar>
              <w:top w:w="0" w:type="dxa"/>
            </w:tcMar>
            <w:vAlign w:val="center"/>
          </w:tcPr>
          <w:p w14:paraId="253A4151" w14:textId="77777777" w:rsidR="0068265E" w:rsidRDefault="0068265E">
            <w:pPr>
              <w:pStyle w:val="blueBodyText"/>
            </w:pPr>
          </w:p>
        </w:tc>
        <w:tc>
          <w:tcPr>
            <w:tcW w:w="250" w:type="pct"/>
            <w:tcBorders>
              <w:top w:val="nil"/>
              <w:left w:val="nil"/>
              <w:bottom w:val="nil"/>
              <w:right w:val="nil"/>
            </w:tcBorders>
            <w:shd w:val="clear" w:color="auto" w:fill="auto"/>
            <w:tcMar>
              <w:top w:w="0" w:type="dxa"/>
            </w:tcMar>
            <w:vAlign w:val="center"/>
          </w:tcPr>
          <w:p w14:paraId="46E88848" w14:textId="77777777" w:rsidR="0068265E" w:rsidRDefault="0068265E">
            <w:pPr>
              <w:pStyle w:val="separator1"/>
            </w:pPr>
          </w:p>
        </w:tc>
        <w:tc>
          <w:tcPr>
            <w:tcW w:w="1250" w:type="pct"/>
            <w:tcBorders>
              <w:top w:val="single" w:sz="3" w:space="0" w:color="000000"/>
              <w:left w:val="single" w:sz="3" w:space="0" w:color="000000"/>
              <w:bottom w:val="nil"/>
              <w:right w:val="single" w:sz="3" w:space="0" w:color="000000"/>
            </w:tcBorders>
            <w:shd w:val="clear" w:color="FFFFFF" w:fill="FFFFFF"/>
            <w:tcMar>
              <w:top w:w="0" w:type="dxa"/>
            </w:tcMar>
            <w:vAlign w:val="center"/>
          </w:tcPr>
          <w:p w14:paraId="61C11369" w14:textId="77777777" w:rsidR="0068265E" w:rsidRDefault="0068265E">
            <w:pPr>
              <w:pStyle w:val="separator1"/>
            </w:pPr>
          </w:p>
        </w:tc>
        <w:tc>
          <w:tcPr>
            <w:tcW w:w="250" w:type="pct"/>
            <w:tcBorders>
              <w:top w:val="nil"/>
              <w:left w:val="nil"/>
              <w:bottom w:val="nil"/>
              <w:right w:val="nil"/>
            </w:tcBorders>
            <w:shd w:val="clear" w:color="auto" w:fill="auto"/>
            <w:tcMar>
              <w:top w:w="0" w:type="dxa"/>
            </w:tcMar>
            <w:vAlign w:val="center"/>
          </w:tcPr>
          <w:p w14:paraId="47129A81" w14:textId="77777777" w:rsidR="0068265E" w:rsidRDefault="0068265E">
            <w:pPr>
              <w:pStyle w:val="separator1"/>
            </w:pPr>
          </w:p>
        </w:tc>
      </w:tr>
      <w:tr w:rsidR="0068265E" w14:paraId="432655C8" w14:textId="77777777">
        <w:trPr>
          <w:jc w:val="center"/>
        </w:trPr>
        <w:tc>
          <w:tcPr>
            <w:tcW w:w="1250" w:type="pct"/>
            <w:tcBorders>
              <w:top w:val="nil"/>
              <w:left w:val="nil"/>
              <w:bottom w:val="nil"/>
              <w:right w:val="nil"/>
            </w:tcBorders>
            <w:shd w:val="clear" w:color="auto" w:fill="auto"/>
            <w:tcMar>
              <w:top w:w="0" w:type="dxa"/>
            </w:tcMar>
            <w:vAlign w:val="center"/>
          </w:tcPr>
          <w:p w14:paraId="2E01B3A8" w14:textId="77777777" w:rsidR="0068265E" w:rsidRDefault="0068265E">
            <w:pPr>
              <w:pStyle w:val="separator1"/>
            </w:pPr>
          </w:p>
        </w:tc>
        <w:tc>
          <w:tcPr>
            <w:tcW w:w="2000" w:type="pct"/>
            <w:tcBorders>
              <w:top w:val="nil"/>
              <w:left w:val="nil"/>
              <w:bottom w:val="nil"/>
              <w:right w:val="nil"/>
            </w:tcBorders>
            <w:shd w:val="clear" w:color="auto" w:fill="auto"/>
            <w:tcMar>
              <w:top w:w="0" w:type="dxa"/>
            </w:tcMar>
            <w:vAlign w:val="center"/>
          </w:tcPr>
          <w:p w14:paraId="1255FC6A" w14:textId="77777777" w:rsidR="0068265E" w:rsidRDefault="0068265E">
            <w:pPr>
              <w:pStyle w:val="separator1"/>
            </w:pPr>
          </w:p>
        </w:tc>
        <w:tc>
          <w:tcPr>
            <w:tcW w:w="250" w:type="pct"/>
            <w:tcBorders>
              <w:top w:val="nil"/>
              <w:left w:val="nil"/>
              <w:bottom w:val="nil"/>
              <w:right w:val="nil"/>
            </w:tcBorders>
            <w:shd w:val="clear" w:color="auto" w:fill="auto"/>
            <w:tcMar>
              <w:top w:w="0" w:type="dxa"/>
            </w:tcMar>
            <w:vAlign w:val="center"/>
          </w:tcPr>
          <w:p w14:paraId="07C133D2" w14:textId="77777777" w:rsidR="0068265E" w:rsidRDefault="0068265E">
            <w:pPr>
              <w:pStyle w:val="separator1"/>
            </w:pPr>
          </w:p>
        </w:tc>
        <w:tc>
          <w:tcPr>
            <w:tcW w:w="1250" w:type="pct"/>
            <w:tcBorders>
              <w:top w:val="nil"/>
              <w:left w:val="single" w:sz="3" w:space="0" w:color="000000"/>
              <w:bottom w:val="nil"/>
              <w:right w:val="single" w:sz="3" w:space="0" w:color="000000"/>
            </w:tcBorders>
            <w:shd w:val="clear" w:color="FFFFFF" w:fill="FFFFFF"/>
            <w:tcMar>
              <w:top w:w="0" w:type="dxa"/>
            </w:tcMar>
            <w:vAlign w:val="center"/>
          </w:tcPr>
          <w:p w14:paraId="19EDB371" w14:textId="77777777" w:rsidR="0068265E" w:rsidRDefault="0068265E">
            <w:pPr>
              <w:pStyle w:val="separator1"/>
            </w:pPr>
          </w:p>
        </w:tc>
        <w:tc>
          <w:tcPr>
            <w:tcW w:w="250" w:type="pct"/>
            <w:tcBorders>
              <w:top w:val="nil"/>
              <w:left w:val="nil"/>
              <w:bottom w:val="nil"/>
              <w:right w:val="nil"/>
            </w:tcBorders>
            <w:shd w:val="clear" w:color="auto" w:fill="auto"/>
            <w:tcMar>
              <w:top w:w="0" w:type="dxa"/>
            </w:tcMar>
            <w:vAlign w:val="center"/>
          </w:tcPr>
          <w:p w14:paraId="4F09B9B6" w14:textId="77777777" w:rsidR="0068265E" w:rsidRDefault="0068265E">
            <w:pPr>
              <w:pStyle w:val="separator1"/>
            </w:pPr>
          </w:p>
        </w:tc>
      </w:tr>
      <w:tr w:rsidR="0068265E" w14:paraId="08C5A5E0" w14:textId="77777777">
        <w:trPr>
          <w:jc w:val="center"/>
        </w:trPr>
        <w:tc>
          <w:tcPr>
            <w:tcW w:w="1250" w:type="pct"/>
            <w:tcBorders>
              <w:top w:val="nil"/>
              <w:left w:val="nil"/>
              <w:bottom w:val="nil"/>
              <w:right w:val="nil"/>
            </w:tcBorders>
            <w:shd w:val="clear" w:color="E2EFD9" w:fill="E2EFD9"/>
            <w:tcMar>
              <w:top w:w="0" w:type="dxa"/>
            </w:tcMar>
            <w:vAlign w:val="center"/>
          </w:tcPr>
          <w:p w14:paraId="30B5AB41" w14:textId="77777777" w:rsidR="0068265E" w:rsidRDefault="009607EC">
            <w:pPr>
              <w:pStyle w:val="greycelltxt"/>
              <w:rPr>
                <w:color w:val="323E4F"/>
              </w:rPr>
            </w:pPr>
            <w:r>
              <w:rPr>
                <w:rFonts w:cs="Times New Roman"/>
                <w:color w:val="323E4F"/>
              </w:rPr>
              <w:t>المسمى الوظيفي</w:t>
            </w:r>
          </w:p>
        </w:tc>
        <w:tc>
          <w:tcPr>
            <w:tcW w:w="2000" w:type="pct"/>
            <w:tcBorders>
              <w:top w:val="single" w:sz="3" w:space="0" w:color="000000"/>
              <w:left w:val="single" w:sz="3" w:space="0" w:color="000000"/>
              <w:bottom w:val="single" w:sz="3" w:space="0" w:color="000000"/>
              <w:right w:val="single" w:sz="3" w:space="0" w:color="000000"/>
            </w:tcBorders>
            <w:shd w:val="clear" w:color="FFFFFF" w:fill="FFFFFF"/>
            <w:tcMar>
              <w:top w:w="0" w:type="dxa"/>
            </w:tcMar>
            <w:vAlign w:val="center"/>
          </w:tcPr>
          <w:p w14:paraId="4477AF09" w14:textId="77777777" w:rsidR="0068265E" w:rsidRDefault="0068265E">
            <w:pPr>
              <w:pStyle w:val="blueBodyText"/>
            </w:pPr>
          </w:p>
        </w:tc>
        <w:tc>
          <w:tcPr>
            <w:tcW w:w="250" w:type="pct"/>
            <w:tcBorders>
              <w:top w:val="nil"/>
              <w:left w:val="nil"/>
              <w:bottom w:val="nil"/>
              <w:right w:val="nil"/>
            </w:tcBorders>
            <w:shd w:val="clear" w:color="auto" w:fill="auto"/>
            <w:tcMar>
              <w:top w:w="0" w:type="dxa"/>
            </w:tcMar>
            <w:vAlign w:val="center"/>
          </w:tcPr>
          <w:p w14:paraId="3E82BE9E" w14:textId="77777777" w:rsidR="0068265E" w:rsidRDefault="0068265E">
            <w:pPr>
              <w:pStyle w:val="separator1"/>
            </w:pPr>
          </w:p>
        </w:tc>
        <w:tc>
          <w:tcPr>
            <w:tcW w:w="1250" w:type="pct"/>
            <w:tcBorders>
              <w:top w:val="nil"/>
              <w:left w:val="single" w:sz="3" w:space="0" w:color="000000"/>
              <w:bottom w:val="nil"/>
              <w:right w:val="single" w:sz="3" w:space="0" w:color="000000"/>
            </w:tcBorders>
            <w:shd w:val="clear" w:color="FFFFFF" w:fill="FFFFFF"/>
            <w:tcMar>
              <w:top w:w="0" w:type="dxa"/>
            </w:tcMar>
            <w:vAlign w:val="center"/>
          </w:tcPr>
          <w:p w14:paraId="38D77EC7" w14:textId="77777777" w:rsidR="0068265E" w:rsidRDefault="0068265E">
            <w:pPr>
              <w:pStyle w:val="separator1"/>
            </w:pPr>
          </w:p>
        </w:tc>
        <w:tc>
          <w:tcPr>
            <w:tcW w:w="250" w:type="pct"/>
            <w:tcBorders>
              <w:top w:val="nil"/>
              <w:left w:val="nil"/>
              <w:bottom w:val="nil"/>
              <w:right w:val="nil"/>
            </w:tcBorders>
            <w:shd w:val="clear" w:color="auto" w:fill="auto"/>
            <w:tcMar>
              <w:top w:w="0" w:type="dxa"/>
            </w:tcMar>
            <w:vAlign w:val="center"/>
          </w:tcPr>
          <w:p w14:paraId="3E2767CB" w14:textId="77777777" w:rsidR="0068265E" w:rsidRDefault="0068265E">
            <w:pPr>
              <w:pStyle w:val="separator1"/>
            </w:pPr>
          </w:p>
        </w:tc>
      </w:tr>
      <w:tr w:rsidR="0068265E" w14:paraId="2BF1D0CF" w14:textId="77777777">
        <w:trPr>
          <w:jc w:val="center"/>
        </w:trPr>
        <w:tc>
          <w:tcPr>
            <w:tcW w:w="1250" w:type="pct"/>
            <w:tcBorders>
              <w:top w:val="nil"/>
              <w:left w:val="nil"/>
              <w:bottom w:val="nil"/>
              <w:right w:val="nil"/>
            </w:tcBorders>
            <w:shd w:val="clear" w:color="auto" w:fill="auto"/>
            <w:tcMar>
              <w:top w:w="0" w:type="dxa"/>
            </w:tcMar>
            <w:vAlign w:val="center"/>
          </w:tcPr>
          <w:p w14:paraId="21792EA9" w14:textId="77777777" w:rsidR="0068265E" w:rsidRDefault="0068265E">
            <w:pPr>
              <w:pStyle w:val="separator1"/>
            </w:pPr>
          </w:p>
        </w:tc>
        <w:tc>
          <w:tcPr>
            <w:tcW w:w="2000" w:type="pct"/>
            <w:tcBorders>
              <w:top w:val="nil"/>
              <w:left w:val="nil"/>
              <w:bottom w:val="nil"/>
              <w:right w:val="nil"/>
            </w:tcBorders>
            <w:shd w:val="clear" w:color="auto" w:fill="auto"/>
            <w:tcMar>
              <w:top w:w="0" w:type="dxa"/>
            </w:tcMar>
            <w:vAlign w:val="center"/>
          </w:tcPr>
          <w:p w14:paraId="40FFCA48" w14:textId="77777777" w:rsidR="0068265E" w:rsidRDefault="0068265E">
            <w:pPr>
              <w:pStyle w:val="separator1"/>
            </w:pPr>
          </w:p>
        </w:tc>
        <w:tc>
          <w:tcPr>
            <w:tcW w:w="250" w:type="pct"/>
            <w:tcBorders>
              <w:top w:val="nil"/>
              <w:left w:val="nil"/>
              <w:bottom w:val="nil"/>
              <w:right w:val="nil"/>
            </w:tcBorders>
            <w:shd w:val="clear" w:color="auto" w:fill="auto"/>
            <w:tcMar>
              <w:top w:w="0" w:type="dxa"/>
            </w:tcMar>
            <w:vAlign w:val="center"/>
          </w:tcPr>
          <w:p w14:paraId="30001189" w14:textId="77777777" w:rsidR="0068265E" w:rsidRDefault="0068265E">
            <w:pPr>
              <w:pStyle w:val="separator1"/>
            </w:pPr>
          </w:p>
        </w:tc>
        <w:tc>
          <w:tcPr>
            <w:tcW w:w="1250" w:type="pct"/>
            <w:tcBorders>
              <w:top w:val="nil"/>
              <w:left w:val="single" w:sz="3" w:space="0" w:color="000000"/>
              <w:bottom w:val="nil"/>
              <w:right w:val="single" w:sz="3" w:space="0" w:color="000000"/>
            </w:tcBorders>
            <w:shd w:val="clear" w:color="FFFFFF" w:fill="FFFFFF"/>
            <w:tcMar>
              <w:top w:w="0" w:type="dxa"/>
            </w:tcMar>
            <w:vAlign w:val="center"/>
          </w:tcPr>
          <w:p w14:paraId="0DAD8565" w14:textId="77777777" w:rsidR="0068265E" w:rsidRDefault="0068265E">
            <w:pPr>
              <w:pStyle w:val="separator1"/>
            </w:pPr>
          </w:p>
        </w:tc>
        <w:tc>
          <w:tcPr>
            <w:tcW w:w="250" w:type="pct"/>
            <w:tcBorders>
              <w:top w:val="nil"/>
              <w:left w:val="nil"/>
              <w:bottom w:val="nil"/>
              <w:right w:val="nil"/>
            </w:tcBorders>
            <w:shd w:val="clear" w:color="auto" w:fill="auto"/>
            <w:tcMar>
              <w:top w:w="0" w:type="dxa"/>
            </w:tcMar>
            <w:vAlign w:val="center"/>
          </w:tcPr>
          <w:p w14:paraId="54E33840" w14:textId="77777777" w:rsidR="0068265E" w:rsidRDefault="0068265E">
            <w:pPr>
              <w:pStyle w:val="separator1"/>
            </w:pPr>
          </w:p>
        </w:tc>
      </w:tr>
      <w:tr w:rsidR="0068265E" w14:paraId="3C1EAB67" w14:textId="77777777">
        <w:trPr>
          <w:jc w:val="center"/>
        </w:trPr>
        <w:tc>
          <w:tcPr>
            <w:tcW w:w="1250" w:type="pct"/>
            <w:tcBorders>
              <w:top w:val="nil"/>
              <w:left w:val="nil"/>
              <w:bottom w:val="nil"/>
              <w:right w:val="nil"/>
            </w:tcBorders>
            <w:shd w:val="clear" w:color="E2EFD9" w:fill="E2EFD9"/>
            <w:tcMar>
              <w:top w:w="0" w:type="dxa"/>
            </w:tcMar>
            <w:vAlign w:val="center"/>
          </w:tcPr>
          <w:p w14:paraId="76E45BB4" w14:textId="77777777" w:rsidR="0068265E" w:rsidRDefault="009607EC">
            <w:pPr>
              <w:pStyle w:val="greycelltxt"/>
              <w:rPr>
                <w:color w:val="323E4F"/>
              </w:rPr>
            </w:pPr>
            <w:r>
              <w:rPr>
                <w:rFonts w:cs="Times New Roman"/>
                <w:color w:val="323E4F"/>
              </w:rPr>
              <w:t>البريد الالكتروني</w:t>
            </w:r>
          </w:p>
        </w:tc>
        <w:tc>
          <w:tcPr>
            <w:tcW w:w="2000" w:type="pct"/>
            <w:tcBorders>
              <w:top w:val="single" w:sz="3" w:space="0" w:color="000000"/>
              <w:left w:val="single" w:sz="3" w:space="0" w:color="000000"/>
              <w:bottom w:val="single" w:sz="3" w:space="0" w:color="000000"/>
              <w:right w:val="single" w:sz="3" w:space="0" w:color="000000"/>
            </w:tcBorders>
            <w:shd w:val="clear" w:color="FFFFFF" w:fill="FFFFFF"/>
            <w:tcMar>
              <w:top w:w="0" w:type="dxa"/>
            </w:tcMar>
            <w:vAlign w:val="center"/>
          </w:tcPr>
          <w:p w14:paraId="319F05AC" w14:textId="77777777" w:rsidR="0068265E" w:rsidRDefault="0068265E">
            <w:pPr>
              <w:pStyle w:val="blueBodyText"/>
            </w:pPr>
          </w:p>
        </w:tc>
        <w:tc>
          <w:tcPr>
            <w:tcW w:w="250" w:type="pct"/>
            <w:tcBorders>
              <w:top w:val="nil"/>
              <w:left w:val="nil"/>
              <w:bottom w:val="nil"/>
              <w:right w:val="nil"/>
            </w:tcBorders>
            <w:shd w:val="clear" w:color="auto" w:fill="auto"/>
            <w:tcMar>
              <w:top w:w="0" w:type="dxa"/>
            </w:tcMar>
            <w:vAlign w:val="center"/>
          </w:tcPr>
          <w:p w14:paraId="3CA965EF" w14:textId="77777777" w:rsidR="0068265E" w:rsidRDefault="0068265E">
            <w:pPr>
              <w:pStyle w:val="separator1"/>
            </w:pPr>
          </w:p>
        </w:tc>
        <w:tc>
          <w:tcPr>
            <w:tcW w:w="1250" w:type="pct"/>
            <w:tcBorders>
              <w:top w:val="single" w:sz="3" w:space="0" w:color="000000"/>
              <w:left w:val="single" w:sz="3" w:space="0" w:color="000000"/>
              <w:bottom w:val="single" w:sz="3" w:space="0" w:color="000000"/>
              <w:right w:val="single" w:sz="3" w:space="0" w:color="000000"/>
            </w:tcBorders>
            <w:shd w:val="clear" w:color="E2EFD9" w:fill="E2EFD9"/>
            <w:tcMar>
              <w:top w:w="0" w:type="dxa"/>
            </w:tcMar>
            <w:vAlign w:val="center"/>
          </w:tcPr>
          <w:p w14:paraId="49B8627B" w14:textId="77777777" w:rsidR="0068265E" w:rsidRDefault="009607EC">
            <w:pPr>
              <w:pStyle w:val="greycelltxt"/>
              <w:rPr>
                <w:color w:val="323E4F"/>
              </w:rPr>
            </w:pPr>
            <w:r>
              <w:rPr>
                <w:rFonts w:cs="Times New Roman"/>
                <w:color w:val="323E4F"/>
              </w:rPr>
              <w:t>التوقيع</w:t>
            </w:r>
          </w:p>
        </w:tc>
        <w:tc>
          <w:tcPr>
            <w:tcW w:w="250" w:type="pct"/>
            <w:tcBorders>
              <w:top w:val="nil"/>
              <w:left w:val="nil"/>
              <w:bottom w:val="nil"/>
              <w:right w:val="nil"/>
            </w:tcBorders>
            <w:shd w:val="clear" w:color="auto" w:fill="auto"/>
            <w:tcMar>
              <w:top w:w="0" w:type="dxa"/>
            </w:tcMar>
            <w:vAlign w:val="center"/>
          </w:tcPr>
          <w:p w14:paraId="41A6EEA9" w14:textId="77777777" w:rsidR="0068265E" w:rsidRDefault="0068265E">
            <w:pPr>
              <w:pStyle w:val="separator1"/>
            </w:pPr>
          </w:p>
        </w:tc>
      </w:tr>
      <w:tr w:rsidR="0068265E" w14:paraId="7C0C2A58" w14:textId="77777777">
        <w:trPr>
          <w:jc w:val="center"/>
        </w:trPr>
        <w:tc>
          <w:tcPr>
            <w:tcW w:w="1250" w:type="pct"/>
            <w:tcBorders>
              <w:top w:val="nil"/>
              <w:left w:val="nil"/>
              <w:bottom w:val="nil"/>
              <w:right w:val="nil"/>
            </w:tcBorders>
            <w:shd w:val="clear" w:color="auto" w:fill="auto"/>
            <w:tcMar>
              <w:top w:w="0" w:type="dxa"/>
            </w:tcMar>
            <w:vAlign w:val="center"/>
          </w:tcPr>
          <w:p w14:paraId="7FA2585E" w14:textId="77777777" w:rsidR="0068265E" w:rsidRDefault="0068265E">
            <w:pPr>
              <w:pStyle w:val="separator1"/>
            </w:pPr>
          </w:p>
        </w:tc>
        <w:tc>
          <w:tcPr>
            <w:tcW w:w="2000" w:type="pct"/>
            <w:tcBorders>
              <w:top w:val="nil"/>
              <w:left w:val="nil"/>
              <w:bottom w:val="nil"/>
              <w:right w:val="nil"/>
            </w:tcBorders>
            <w:shd w:val="clear" w:color="auto" w:fill="auto"/>
            <w:tcMar>
              <w:top w:w="0" w:type="dxa"/>
            </w:tcMar>
            <w:vAlign w:val="center"/>
          </w:tcPr>
          <w:p w14:paraId="12251912" w14:textId="77777777" w:rsidR="0068265E" w:rsidRDefault="0068265E">
            <w:pPr>
              <w:pStyle w:val="separator1"/>
            </w:pPr>
          </w:p>
        </w:tc>
        <w:tc>
          <w:tcPr>
            <w:tcW w:w="250" w:type="pct"/>
            <w:tcBorders>
              <w:top w:val="nil"/>
              <w:left w:val="nil"/>
              <w:bottom w:val="nil"/>
              <w:right w:val="nil"/>
            </w:tcBorders>
            <w:shd w:val="clear" w:color="auto" w:fill="auto"/>
            <w:tcMar>
              <w:top w:w="0" w:type="dxa"/>
            </w:tcMar>
            <w:vAlign w:val="center"/>
          </w:tcPr>
          <w:p w14:paraId="343F7206" w14:textId="77777777" w:rsidR="0068265E" w:rsidRDefault="0068265E">
            <w:pPr>
              <w:pStyle w:val="separator1"/>
            </w:pPr>
          </w:p>
        </w:tc>
        <w:tc>
          <w:tcPr>
            <w:tcW w:w="1250" w:type="pct"/>
            <w:tcBorders>
              <w:top w:val="nil"/>
              <w:left w:val="nil"/>
              <w:bottom w:val="nil"/>
              <w:right w:val="nil"/>
            </w:tcBorders>
            <w:shd w:val="clear" w:color="auto" w:fill="auto"/>
            <w:tcMar>
              <w:top w:w="0" w:type="dxa"/>
            </w:tcMar>
            <w:vAlign w:val="center"/>
          </w:tcPr>
          <w:p w14:paraId="010629A6" w14:textId="77777777" w:rsidR="0068265E" w:rsidRDefault="0068265E">
            <w:pPr>
              <w:pStyle w:val="separator1"/>
            </w:pPr>
          </w:p>
        </w:tc>
        <w:tc>
          <w:tcPr>
            <w:tcW w:w="250" w:type="pct"/>
            <w:tcBorders>
              <w:top w:val="nil"/>
              <w:left w:val="nil"/>
              <w:bottom w:val="nil"/>
              <w:right w:val="nil"/>
            </w:tcBorders>
            <w:shd w:val="clear" w:color="auto" w:fill="auto"/>
            <w:tcMar>
              <w:top w:w="0" w:type="dxa"/>
            </w:tcMar>
            <w:vAlign w:val="center"/>
          </w:tcPr>
          <w:p w14:paraId="64787422" w14:textId="77777777" w:rsidR="0068265E" w:rsidRDefault="0068265E">
            <w:pPr>
              <w:pStyle w:val="separator1"/>
            </w:pPr>
          </w:p>
        </w:tc>
      </w:tr>
    </w:tbl>
    <w:p w14:paraId="79C17025" w14:textId="77777777" w:rsidR="0068265E" w:rsidRDefault="0068265E">
      <w:pPr>
        <w:pStyle w:val="separator1"/>
      </w:pPr>
    </w:p>
    <w:p w14:paraId="0CF83727" w14:textId="77777777" w:rsidR="0068265E" w:rsidRDefault="0068265E">
      <w:pPr>
        <w:pStyle w:val="separator1"/>
      </w:pPr>
    </w:p>
    <w:p w14:paraId="29688273" w14:textId="77777777" w:rsidR="0068265E" w:rsidRDefault="0068265E">
      <w:pPr>
        <w:pStyle w:val="separator1"/>
      </w:pPr>
    </w:p>
    <w:p w14:paraId="296140DB" w14:textId="77777777" w:rsidR="0068265E" w:rsidRDefault="0068265E">
      <w:pPr>
        <w:pStyle w:val="separator1"/>
      </w:pPr>
    </w:p>
    <w:p w14:paraId="1301EB8D" w14:textId="77777777" w:rsidR="0068265E" w:rsidRDefault="0068265E">
      <w:pPr>
        <w:pStyle w:val="separator1"/>
      </w:pPr>
    </w:p>
    <w:p w14:paraId="4BB63978" w14:textId="77777777" w:rsidR="0068265E" w:rsidRDefault="0068265E">
      <w:pPr>
        <w:pStyle w:val="separator1"/>
      </w:pPr>
    </w:p>
    <w:p w14:paraId="28C781BE" w14:textId="77777777" w:rsidR="0068265E" w:rsidRDefault="009607EC">
      <w:pPr>
        <w:pStyle w:val="GreanTitle"/>
      </w:pPr>
      <w:commentRangeStart w:id="2"/>
      <w:r>
        <w:rPr>
          <w:rFonts w:cs="Times New Roman"/>
        </w:rPr>
        <w:t>ضابط  التحقق</w:t>
      </w:r>
      <w:commentRangeEnd w:id="2"/>
      <w:r w:rsidR="00895053">
        <w:rPr>
          <w:rStyle w:val="CommentReference"/>
          <w:rFonts w:ascii="Times New Roman" w:eastAsia="Times New Roman" w:hAnsi="Times New Roman" w:cs="Times New Roman"/>
          <w:color w:val="auto"/>
          <w:rtl w:val="0"/>
          <w:lang w:bidi="ar-SA"/>
        </w:rPr>
        <w:commentReference w:id="2"/>
      </w:r>
    </w:p>
    <w:p w14:paraId="08C92500" w14:textId="77777777" w:rsidR="0068265E" w:rsidRDefault="0068265E">
      <w:pPr>
        <w:pStyle w:val="separator1"/>
      </w:pPr>
    </w:p>
    <w:p w14:paraId="279D35B6" w14:textId="77777777" w:rsidR="0068265E" w:rsidRDefault="0068265E">
      <w:pPr>
        <w:pStyle w:val="separator1"/>
      </w:pPr>
    </w:p>
    <w:tbl>
      <w:tblPr>
        <w:bidiVisual/>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4"/>
        <w:gridCol w:w="3447"/>
        <w:gridCol w:w="431"/>
        <w:gridCol w:w="2155"/>
        <w:gridCol w:w="431"/>
      </w:tblGrid>
      <w:tr w:rsidR="0068265E" w14:paraId="77D55BAF" w14:textId="77777777">
        <w:trPr>
          <w:jc w:val="center"/>
        </w:trPr>
        <w:tc>
          <w:tcPr>
            <w:tcW w:w="1250" w:type="pct"/>
            <w:tcBorders>
              <w:top w:val="nil"/>
              <w:left w:val="nil"/>
              <w:bottom w:val="nil"/>
              <w:right w:val="nil"/>
            </w:tcBorders>
            <w:shd w:val="clear" w:color="auto" w:fill="auto"/>
            <w:tcMar>
              <w:top w:w="0" w:type="dxa"/>
            </w:tcMar>
            <w:vAlign w:val="center"/>
          </w:tcPr>
          <w:p w14:paraId="5522503F" w14:textId="77777777" w:rsidR="0068265E" w:rsidRDefault="0068265E">
            <w:pPr>
              <w:pStyle w:val="separator1"/>
            </w:pPr>
          </w:p>
        </w:tc>
        <w:tc>
          <w:tcPr>
            <w:tcW w:w="2000" w:type="pct"/>
            <w:tcBorders>
              <w:top w:val="nil"/>
              <w:left w:val="nil"/>
              <w:bottom w:val="nil"/>
              <w:right w:val="nil"/>
            </w:tcBorders>
            <w:shd w:val="clear" w:color="auto" w:fill="auto"/>
            <w:tcMar>
              <w:top w:w="0" w:type="dxa"/>
            </w:tcMar>
            <w:vAlign w:val="center"/>
          </w:tcPr>
          <w:p w14:paraId="206D6585" w14:textId="77777777" w:rsidR="0068265E" w:rsidRDefault="0068265E">
            <w:pPr>
              <w:pStyle w:val="separator1"/>
            </w:pPr>
          </w:p>
        </w:tc>
        <w:tc>
          <w:tcPr>
            <w:tcW w:w="250" w:type="pct"/>
            <w:tcBorders>
              <w:top w:val="nil"/>
              <w:left w:val="nil"/>
              <w:bottom w:val="nil"/>
              <w:right w:val="nil"/>
            </w:tcBorders>
            <w:shd w:val="clear" w:color="auto" w:fill="auto"/>
            <w:tcMar>
              <w:top w:w="0" w:type="dxa"/>
            </w:tcMar>
            <w:vAlign w:val="center"/>
          </w:tcPr>
          <w:p w14:paraId="1FDC509F" w14:textId="77777777" w:rsidR="0068265E" w:rsidRDefault="0068265E">
            <w:pPr>
              <w:pStyle w:val="separator1"/>
            </w:pPr>
          </w:p>
        </w:tc>
        <w:tc>
          <w:tcPr>
            <w:tcW w:w="1250" w:type="pct"/>
            <w:tcBorders>
              <w:top w:val="nil"/>
              <w:left w:val="nil"/>
              <w:bottom w:val="nil"/>
              <w:right w:val="nil"/>
            </w:tcBorders>
            <w:shd w:val="clear" w:color="auto" w:fill="auto"/>
            <w:tcMar>
              <w:top w:w="0" w:type="dxa"/>
            </w:tcMar>
            <w:vAlign w:val="center"/>
          </w:tcPr>
          <w:p w14:paraId="620DAB2B" w14:textId="77777777" w:rsidR="0068265E" w:rsidRDefault="0068265E">
            <w:pPr>
              <w:pStyle w:val="separator1"/>
            </w:pPr>
          </w:p>
        </w:tc>
        <w:tc>
          <w:tcPr>
            <w:tcW w:w="250" w:type="pct"/>
            <w:tcBorders>
              <w:top w:val="nil"/>
              <w:left w:val="nil"/>
              <w:bottom w:val="nil"/>
              <w:right w:val="nil"/>
            </w:tcBorders>
            <w:shd w:val="clear" w:color="auto" w:fill="auto"/>
            <w:tcMar>
              <w:top w:w="0" w:type="dxa"/>
            </w:tcMar>
            <w:vAlign w:val="center"/>
          </w:tcPr>
          <w:p w14:paraId="416C6E6E" w14:textId="77777777" w:rsidR="0068265E" w:rsidRDefault="0068265E">
            <w:pPr>
              <w:pStyle w:val="separator1"/>
            </w:pPr>
          </w:p>
        </w:tc>
      </w:tr>
      <w:tr w:rsidR="0068265E" w14:paraId="652FCEBF" w14:textId="77777777">
        <w:trPr>
          <w:jc w:val="center"/>
        </w:trPr>
        <w:tc>
          <w:tcPr>
            <w:tcW w:w="1250" w:type="pct"/>
            <w:tcBorders>
              <w:top w:val="nil"/>
              <w:left w:val="nil"/>
              <w:bottom w:val="nil"/>
              <w:right w:val="nil"/>
            </w:tcBorders>
            <w:shd w:val="clear" w:color="E2EFD9" w:fill="E2EFD9"/>
            <w:tcMar>
              <w:top w:w="0" w:type="dxa"/>
            </w:tcMar>
            <w:vAlign w:val="center"/>
          </w:tcPr>
          <w:p w14:paraId="4F2B2DBA" w14:textId="77777777" w:rsidR="0068265E" w:rsidRDefault="009607EC">
            <w:pPr>
              <w:pStyle w:val="greycelltxt"/>
              <w:rPr>
                <w:color w:val="323E4F"/>
              </w:rPr>
            </w:pPr>
            <w:r>
              <w:rPr>
                <w:rFonts w:cs="Times New Roman"/>
                <w:color w:val="323E4F"/>
              </w:rPr>
              <w:t>الاسم</w:t>
            </w:r>
          </w:p>
        </w:tc>
        <w:tc>
          <w:tcPr>
            <w:tcW w:w="2000" w:type="pct"/>
            <w:tcBorders>
              <w:top w:val="single" w:sz="3" w:space="0" w:color="000000"/>
              <w:left w:val="single" w:sz="3" w:space="0" w:color="000000"/>
              <w:bottom w:val="single" w:sz="3" w:space="0" w:color="000000"/>
              <w:right w:val="single" w:sz="3" w:space="0" w:color="000000"/>
            </w:tcBorders>
            <w:shd w:val="clear" w:color="FFFFFF" w:fill="FFFFFF"/>
            <w:tcMar>
              <w:top w:w="0" w:type="dxa"/>
            </w:tcMar>
            <w:vAlign w:val="center"/>
          </w:tcPr>
          <w:p w14:paraId="46861ACD" w14:textId="77777777" w:rsidR="0068265E" w:rsidRDefault="0068265E">
            <w:pPr>
              <w:pStyle w:val="blueBodyText"/>
            </w:pPr>
          </w:p>
        </w:tc>
        <w:tc>
          <w:tcPr>
            <w:tcW w:w="250" w:type="pct"/>
            <w:tcBorders>
              <w:top w:val="nil"/>
              <w:left w:val="nil"/>
              <w:bottom w:val="nil"/>
              <w:right w:val="nil"/>
            </w:tcBorders>
            <w:shd w:val="clear" w:color="auto" w:fill="auto"/>
            <w:tcMar>
              <w:top w:w="0" w:type="dxa"/>
            </w:tcMar>
            <w:vAlign w:val="center"/>
          </w:tcPr>
          <w:p w14:paraId="21BF0956" w14:textId="77777777" w:rsidR="0068265E" w:rsidRDefault="0068265E">
            <w:pPr>
              <w:pStyle w:val="separator1"/>
            </w:pPr>
          </w:p>
        </w:tc>
        <w:tc>
          <w:tcPr>
            <w:tcW w:w="1250" w:type="pct"/>
            <w:tcBorders>
              <w:top w:val="single" w:sz="3" w:space="0" w:color="000000"/>
              <w:left w:val="single" w:sz="3" w:space="0" w:color="000000"/>
              <w:bottom w:val="nil"/>
              <w:right w:val="single" w:sz="3" w:space="0" w:color="000000"/>
            </w:tcBorders>
            <w:shd w:val="clear" w:color="FFFFFF" w:fill="FFFFFF"/>
            <w:tcMar>
              <w:top w:w="0" w:type="dxa"/>
            </w:tcMar>
            <w:vAlign w:val="center"/>
          </w:tcPr>
          <w:p w14:paraId="38D5DA12" w14:textId="77777777" w:rsidR="0068265E" w:rsidRDefault="0068265E">
            <w:pPr>
              <w:pStyle w:val="separator1"/>
            </w:pPr>
          </w:p>
        </w:tc>
        <w:tc>
          <w:tcPr>
            <w:tcW w:w="250" w:type="pct"/>
            <w:tcBorders>
              <w:top w:val="nil"/>
              <w:left w:val="nil"/>
              <w:bottom w:val="nil"/>
              <w:right w:val="nil"/>
            </w:tcBorders>
            <w:shd w:val="clear" w:color="auto" w:fill="auto"/>
            <w:tcMar>
              <w:top w:w="0" w:type="dxa"/>
            </w:tcMar>
            <w:vAlign w:val="center"/>
          </w:tcPr>
          <w:p w14:paraId="7F1BB65B" w14:textId="77777777" w:rsidR="0068265E" w:rsidRDefault="0068265E">
            <w:pPr>
              <w:pStyle w:val="separator1"/>
            </w:pPr>
          </w:p>
        </w:tc>
      </w:tr>
      <w:tr w:rsidR="0068265E" w14:paraId="7FE856E6" w14:textId="77777777">
        <w:trPr>
          <w:jc w:val="center"/>
        </w:trPr>
        <w:tc>
          <w:tcPr>
            <w:tcW w:w="1250" w:type="pct"/>
            <w:tcBorders>
              <w:top w:val="nil"/>
              <w:left w:val="nil"/>
              <w:bottom w:val="nil"/>
              <w:right w:val="nil"/>
            </w:tcBorders>
            <w:shd w:val="clear" w:color="auto" w:fill="auto"/>
            <w:tcMar>
              <w:top w:w="0" w:type="dxa"/>
            </w:tcMar>
            <w:vAlign w:val="center"/>
          </w:tcPr>
          <w:p w14:paraId="761B61CE" w14:textId="77777777" w:rsidR="0068265E" w:rsidRDefault="0068265E">
            <w:pPr>
              <w:pStyle w:val="separator1"/>
            </w:pPr>
          </w:p>
        </w:tc>
        <w:tc>
          <w:tcPr>
            <w:tcW w:w="2000" w:type="pct"/>
            <w:tcBorders>
              <w:top w:val="nil"/>
              <w:left w:val="nil"/>
              <w:bottom w:val="nil"/>
              <w:right w:val="nil"/>
            </w:tcBorders>
            <w:shd w:val="clear" w:color="auto" w:fill="auto"/>
            <w:tcMar>
              <w:top w:w="0" w:type="dxa"/>
            </w:tcMar>
            <w:vAlign w:val="center"/>
          </w:tcPr>
          <w:p w14:paraId="138415AC" w14:textId="77777777" w:rsidR="0068265E" w:rsidRDefault="0068265E">
            <w:pPr>
              <w:pStyle w:val="separator1"/>
            </w:pPr>
          </w:p>
        </w:tc>
        <w:tc>
          <w:tcPr>
            <w:tcW w:w="250" w:type="pct"/>
            <w:tcBorders>
              <w:top w:val="nil"/>
              <w:left w:val="nil"/>
              <w:bottom w:val="nil"/>
              <w:right w:val="nil"/>
            </w:tcBorders>
            <w:shd w:val="clear" w:color="auto" w:fill="auto"/>
            <w:tcMar>
              <w:top w:w="0" w:type="dxa"/>
            </w:tcMar>
            <w:vAlign w:val="center"/>
          </w:tcPr>
          <w:p w14:paraId="4D402872" w14:textId="77777777" w:rsidR="0068265E" w:rsidRDefault="0068265E">
            <w:pPr>
              <w:pStyle w:val="separator1"/>
            </w:pPr>
          </w:p>
        </w:tc>
        <w:tc>
          <w:tcPr>
            <w:tcW w:w="1250" w:type="pct"/>
            <w:tcBorders>
              <w:top w:val="nil"/>
              <w:left w:val="single" w:sz="3" w:space="0" w:color="000000"/>
              <w:bottom w:val="nil"/>
              <w:right w:val="single" w:sz="3" w:space="0" w:color="000000"/>
            </w:tcBorders>
            <w:shd w:val="clear" w:color="FFFFFF" w:fill="FFFFFF"/>
            <w:tcMar>
              <w:top w:w="0" w:type="dxa"/>
            </w:tcMar>
            <w:vAlign w:val="center"/>
          </w:tcPr>
          <w:p w14:paraId="315C89C3" w14:textId="77777777" w:rsidR="0068265E" w:rsidRDefault="0068265E">
            <w:pPr>
              <w:pStyle w:val="separator1"/>
            </w:pPr>
          </w:p>
        </w:tc>
        <w:tc>
          <w:tcPr>
            <w:tcW w:w="250" w:type="pct"/>
            <w:tcBorders>
              <w:top w:val="nil"/>
              <w:left w:val="nil"/>
              <w:bottom w:val="nil"/>
              <w:right w:val="nil"/>
            </w:tcBorders>
            <w:shd w:val="clear" w:color="auto" w:fill="auto"/>
            <w:tcMar>
              <w:top w:w="0" w:type="dxa"/>
            </w:tcMar>
            <w:vAlign w:val="center"/>
          </w:tcPr>
          <w:p w14:paraId="461DCA57" w14:textId="77777777" w:rsidR="0068265E" w:rsidRDefault="0068265E">
            <w:pPr>
              <w:pStyle w:val="separator1"/>
            </w:pPr>
          </w:p>
        </w:tc>
      </w:tr>
      <w:tr w:rsidR="0068265E" w14:paraId="5AAC2BBC" w14:textId="77777777">
        <w:trPr>
          <w:jc w:val="center"/>
        </w:trPr>
        <w:tc>
          <w:tcPr>
            <w:tcW w:w="1250" w:type="pct"/>
            <w:tcBorders>
              <w:top w:val="nil"/>
              <w:left w:val="nil"/>
              <w:bottom w:val="nil"/>
              <w:right w:val="nil"/>
            </w:tcBorders>
            <w:shd w:val="clear" w:color="E2EFD9" w:fill="E2EFD9"/>
            <w:tcMar>
              <w:top w:w="0" w:type="dxa"/>
            </w:tcMar>
            <w:vAlign w:val="center"/>
          </w:tcPr>
          <w:p w14:paraId="0F5AB9F5" w14:textId="77777777" w:rsidR="0068265E" w:rsidRDefault="009607EC">
            <w:pPr>
              <w:pStyle w:val="greycelltxt"/>
              <w:rPr>
                <w:color w:val="323E4F"/>
              </w:rPr>
            </w:pPr>
            <w:r>
              <w:rPr>
                <w:rFonts w:cs="Times New Roman"/>
                <w:color w:val="323E4F"/>
              </w:rPr>
              <w:t>المسمى الوظيفي</w:t>
            </w:r>
          </w:p>
        </w:tc>
        <w:tc>
          <w:tcPr>
            <w:tcW w:w="2000" w:type="pct"/>
            <w:tcBorders>
              <w:top w:val="single" w:sz="3" w:space="0" w:color="000000"/>
              <w:left w:val="single" w:sz="3" w:space="0" w:color="000000"/>
              <w:bottom w:val="single" w:sz="3" w:space="0" w:color="000000"/>
              <w:right w:val="single" w:sz="3" w:space="0" w:color="000000"/>
            </w:tcBorders>
            <w:shd w:val="clear" w:color="FFFFFF" w:fill="FFFFFF"/>
            <w:tcMar>
              <w:top w:w="0" w:type="dxa"/>
            </w:tcMar>
            <w:vAlign w:val="center"/>
          </w:tcPr>
          <w:p w14:paraId="269C9DFC" w14:textId="77777777" w:rsidR="0068265E" w:rsidRDefault="0068265E">
            <w:pPr>
              <w:pStyle w:val="blueBodyText"/>
            </w:pPr>
          </w:p>
        </w:tc>
        <w:tc>
          <w:tcPr>
            <w:tcW w:w="250" w:type="pct"/>
            <w:tcBorders>
              <w:top w:val="nil"/>
              <w:left w:val="nil"/>
              <w:bottom w:val="nil"/>
              <w:right w:val="nil"/>
            </w:tcBorders>
            <w:shd w:val="clear" w:color="auto" w:fill="auto"/>
            <w:tcMar>
              <w:top w:w="0" w:type="dxa"/>
            </w:tcMar>
            <w:vAlign w:val="center"/>
          </w:tcPr>
          <w:p w14:paraId="616585F1" w14:textId="77777777" w:rsidR="0068265E" w:rsidRDefault="0068265E">
            <w:pPr>
              <w:pStyle w:val="separator1"/>
            </w:pPr>
          </w:p>
        </w:tc>
        <w:tc>
          <w:tcPr>
            <w:tcW w:w="1250" w:type="pct"/>
            <w:tcBorders>
              <w:top w:val="nil"/>
              <w:left w:val="single" w:sz="3" w:space="0" w:color="000000"/>
              <w:bottom w:val="nil"/>
              <w:right w:val="single" w:sz="3" w:space="0" w:color="000000"/>
            </w:tcBorders>
            <w:shd w:val="clear" w:color="FFFFFF" w:fill="FFFFFF"/>
            <w:tcMar>
              <w:top w:w="0" w:type="dxa"/>
            </w:tcMar>
            <w:vAlign w:val="center"/>
          </w:tcPr>
          <w:p w14:paraId="0ED04DA3" w14:textId="77777777" w:rsidR="0068265E" w:rsidRDefault="0068265E">
            <w:pPr>
              <w:pStyle w:val="separator1"/>
            </w:pPr>
          </w:p>
        </w:tc>
        <w:tc>
          <w:tcPr>
            <w:tcW w:w="250" w:type="pct"/>
            <w:tcBorders>
              <w:top w:val="nil"/>
              <w:left w:val="nil"/>
              <w:bottom w:val="nil"/>
              <w:right w:val="nil"/>
            </w:tcBorders>
            <w:shd w:val="clear" w:color="auto" w:fill="auto"/>
            <w:tcMar>
              <w:top w:w="0" w:type="dxa"/>
            </w:tcMar>
            <w:vAlign w:val="center"/>
          </w:tcPr>
          <w:p w14:paraId="683F2CF2" w14:textId="77777777" w:rsidR="0068265E" w:rsidRDefault="0068265E">
            <w:pPr>
              <w:pStyle w:val="separator1"/>
            </w:pPr>
          </w:p>
        </w:tc>
      </w:tr>
      <w:tr w:rsidR="0068265E" w14:paraId="6C4A6108" w14:textId="77777777">
        <w:trPr>
          <w:jc w:val="center"/>
        </w:trPr>
        <w:tc>
          <w:tcPr>
            <w:tcW w:w="1250" w:type="pct"/>
            <w:tcBorders>
              <w:top w:val="nil"/>
              <w:left w:val="nil"/>
              <w:bottom w:val="nil"/>
              <w:right w:val="nil"/>
            </w:tcBorders>
            <w:shd w:val="clear" w:color="auto" w:fill="auto"/>
            <w:tcMar>
              <w:top w:w="0" w:type="dxa"/>
            </w:tcMar>
            <w:vAlign w:val="center"/>
          </w:tcPr>
          <w:p w14:paraId="1A16B3C0" w14:textId="77777777" w:rsidR="0068265E" w:rsidRDefault="0068265E">
            <w:pPr>
              <w:pStyle w:val="separator1"/>
            </w:pPr>
          </w:p>
        </w:tc>
        <w:tc>
          <w:tcPr>
            <w:tcW w:w="2000" w:type="pct"/>
            <w:tcBorders>
              <w:top w:val="nil"/>
              <w:left w:val="nil"/>
              <w:bottom w:val="nil"/>
              <w:right w:val="nil"/>
            </w:tcBorders>
            <w:shd w:val="clear" w:color="auto" w:fill="auto"/>
            <w:tcMar>
              <w:top w:w="0" w:type="dxa"/>
            </w:tcMar>
            <w:vAlign w:val="center"/>
          </w:tcPr>
          <w:p w14:paraId="73FA882A" w14:textId="77777777" w:rsidR="0068265E" w:rsidRDefault="0068265E">
            <w:pPr>
              <w:pStyle w:val="separator1"/>
            </w:pPr>
          </w:p>
        </w:tc>
        <w:tc>
          <w:tcPr>
            <w:tcW w:w="250" w:type="pct"/>
            <w:tcBorders>
              <w:top w:val="nil"/>
              <w:left w:val="nil"/>
              <w:bottom w:val="nil"/>
              <w:right w:val="nil"/>
            </w:tcBorders>
            <w:shd w:val="clear" w:color="auto" w:fill="auto"/>
            <w:tcMar>
              <w:top w:w="0" w:type="dxa"/>
            </w:tcMar>
            <w:vAlign w:val="center"/>
          </w:tcPr>
          <w:p w14:paraId="6D46B508" w14:textId="77777777" w:rsidR="0068265E" w:rsidRDefault="0068265E">
            <w:pPr>
              <w:pStyle w:val="separator1"/>
            </w:pPr>
          </w:p>
        </w:tc>
        <w:tc>
          <w:tcPr>
            <w:tcW w:w="1250" w:type="pct"/>
            <w:tcBorders>
              <w:top w:val="nil"/>
              <w:left w:val="single" w:sz="3" w:space="0" w:color="000000"/>
              <w:bottom w:val="nil"/>
              <w:right w:val="single" w:sz="3" w:space="0" w:color="000000"/>
            </w:tcBorders>
            <w:shd w:val="clear" w:color="FFFFFF" w:fill="FFFFFF"/>
            <w:tcMar>
              <w:top w:w="0" w:type="dxa"/>
            </w:tcMar>
            <w:vAlign w:val="center"/>
          </w:tcPr>
          <w:p w14:paraId="4C9BE4D3" w14:textId="77777777" w:rsidR="0068265E" w:rsidRDefault="0068265E">
            <w:pPr>
              <w:pStyle w:val="separator1"/>
            </w:pPr>
          </w:p>
        </w:tc>
        <w:tc>
          <w:tcPr>
            <w:tcW w:w="250" w:type="pct"/>
            <w:tcBorders>
              <w:top w:val="nil"/>
              <w:left w:val="nil"/>
              <w:bottom w:val="nil"/>
              <w:right w:val="nil"/>
            </w:tcBorders>
            <w:shd w:val="clear" w:color="auto" w:fill="auto"/>
            <w:tcMar>
              <w:top w:w="0" w:type="dxa"/>
            </w:tcMar>
            <w:vAlign w:val="center"/>
          </w:tcPr>
          <w:p w14:paraId="13A6424E" w14:textId="77777777" w:rsidR="0068265E" w:rsidRDefault="0068265E">
            <w:pPr>
              <w:pStyle w:val="separator1"/>
            </w:pPr>
          </w:p>
        </w:tc>
      </w:tr>
      <w:tr w:rsidR="0068265E" w14:paraId="5EC89FC5" w14:textId="77777777">
        <w:trPr>
          <w:jc w:val="center"/>
        </w:trPr>
        <w:tc>
          <w:tcPr>
            <w:tcW w:w="1250" w:type="pct"/>
            <w:tcBorders>
              <w:top w:val="nil"/>
              <w:left w:val="nil"/>
              <w:bottom w:val="nil"/>
              <w:right w:val="nil"/>
            </w:tcBorders>
            <w:shd w:val="clear" w:color="E2EFD9" w:fill="E2EFD9"/>
            <w:tcMar>
              <w:top w:w="0" w:type="dxa"/>
            </w:tcMar>
            <w:vAlign w:val="center"/>
          </w:tcPr>
          <w:p w14:paraId="7C7960AC" w14:textId="77777777" w:rsidR="0068265E" w:rsidRDefault="009607EC">
            <w:pPr>
              <w:pStyle w:val="greycelltxt"/>
              <w:rPr>
                <w:color w:val="323E4F"/>
              </w:rPr>
            </w:pPr>
            <w:r>
              <w:rPr>
                <w:rFonts w:cs="Times New Roman"/>
                <w:color w:val="323E4F"/>
              </w:rPr>
              <w:t>البريد الالكتروني</w:t>
            </w:r>
          </w:p>
        </w:tc>
        <w:tc>
          <w:tcPr>
            <w:tcW w:w="2000" w:type="pct"/>
            <w:tcBorders>
              <w:top w:val="single" w:sz="3" w:space="0" w:color="000000"/>
              <w:left w:val="single" w:sz="3" w:space="0" w:color="000000"/>
              <w:bottom w:val="single" w:sz="3" w:space="0" w:color="000000"/>
              <w:right w:val="single" w:sz="3" w:space="0" w:color="000000"/>
            </w:tcBorders>
            <w:shd w:val="clear" w:color="FFFFFF" w:fill="FFFFFF"/>
            <w:tcMar>
              <w:top w:w="0" w:type="dxa"/>
            </w:tcMar>
            <w:vAlign w:val="center"/>
          </w:tcPr>
          <w:p w14:paraId="577E8E8F" w14:textId="77777777" w:rsidR="0068265E" w:rsidRDefault="0068265E">
            <w:pPr>
              <w:pStyle w:val="blueBodyText"/>
            </w:pPr>
          </w:p>
        </w:tc>
        <w:tc>
          <w:tcPr>
            <w:tcW w:w="250" w:type="pct"/>
            <w:tcBorders>
              <w:top w:val="nil"/>
              <w:left w:val="nil"/>
              <w:bottom w:val="nil"/>
              <w:right w:val="nil"/>
            </w:tcBorders>
            <w:shd w:val="clear" w:color="auto" w:fill="auto"/>
            <w:tcMar>
              <w:top w:w="0" w:type="dxa"/>
            </w:tcMar>
            <w:vAlign w:val="center"/>
          </w:tcPr>
          <w:p w14:paraId="2D2FE954" w14:textId="77777777" w:rsidR="0068265E" w:rsidRDefault="0068265E">
            <w:pPr>
              <w:pStyle w:val="separator1"/>
            </w:pPr>
          </w:p>
        </w:tc>
        <w:tc>
          <w:tcPr>
            <w:tcW w:w="1250" w:type="pct"/>
            <w:tcBorders>
              <w:top w:val="single" w:sz="3" w:space="0" w:color="000000"/>
              <w:left w:val="single" w:sz="3" w:space="0" w:color="000000"/>
              <w:bottom w:val="single" w:sz="3" w:space="0" w:color="000000"/>
              <w:right w:val="single" w:sz="3" w:space="0" w:color="000000"/>
            </w:tcBorders>
            <w:shd w:val="clear" w:color="E2EFD9" w:fill="E2EFD9"/>
            <w:tcMar>
              <w:top w:w="0" w:type="dxa"/>
            </w:tcMar>
            <w:vAlign w:val="center"/>
          </w:tcPr>
          <w:p w14:paraId="22170C24" w14:textId="77777777" w:rsidR="0068265E" w:rsidRDefault="009607EC">
            <w:pPr>
              <w:pStyle w:val="greycelltxt"/>
              <w:rPr>
                <w:color w:val="323E4F"/>
              </w:rPr>
            </w:pPr>
            <w:r>
              <w:rPr>
                <w:rFonts w:cs="Times New Roman"/>
                <w:color w:val="323E4F"/>
              </w:rPr>
              <w:t>التوقيع</w:t>
            </w:r>
          </w:p>
        </w:tc>
        <w:tc>
          <w:tcPr>
            <w:tcW w:w="250" w:type="pct"/>
            <w:tcBorders>
              <w:top w:val="nil"/>
              <w:left w:val="nil"/>
              <w:bottom w:val="nil"/>
              <w:right w:val="nil"/>
            </w:tcBorders>
            <w:shd w:val="clear" w:color="auto" w:fill="auto"/>
            <w:tcMar>
              <w:top w:w="0" w:type="dxa"/>
            </w:tcMar>
            <w:vAlign w:val="center"/>
          </w:tcPr>
          <w:p w14:paraId="693985A3" w14:textId="77777777" w:rsidR="0068265E" w:rsidRDefault="0068265E">
            <w:pPr>
              <w:pStyle w:val="separator1"/>
            </w:pPr>
          </w:p>
        </w:tc>
      </w:tr>
      <w:tr w:rsidR="0068265E" w14:paraId="03DAFB6B" w14:textId="77777777">
        <w:trPr>
          <w:jc w:val="center"/>
        </w:trPr>
        <w:tc>
          <w:tcPr>
            <w:tcW w:w="1250" w:type="pct"/>
            <w:tcBorders>
              <w:top w:val="nil"/>
              <w:left w:val="nil"/>
              <w:bottom w:val="nil"/>
              <w:right w:val="nil"/>
            </w:tcBorders>
            <w:shd w:val="clear" w:color="auto" w:fill="auto"/>
            <w:tcMar>
              <w:top w:w="0" w:type="dxa"/>
            </w:tcMar>
            <w:vAlign w:val="center"/>
          </w:tcPr>
          <w:p w14:paraId="51A63570" w14:textId="77777777" w:rsidR="0068265E" w:rsidRDefault="0068265E">
            <w:pPr>
              <w:pStyle w:val="separator1"/>
            </w:pPr>
          </w:p>
        </w:tc>
        <w:tc>
          <w:tcPr>
            <w:tcW w:w="2000" w:type="pct"/>
            <w:tcBorders>
              <w:top w:val="nil"/>
              <w:left w:val="nil"/>
              <w:bottom w:val="nil"/>
              <w:right w:val="nil"/>
            </w:tcBorders>
            <w:shd w:val="clear" w:color="auto" w:fill="auto"/>
            <w:tcMar>
              <w:top w:w="0" w:type="dxa"/>
            </w:tcMar>
            <w:vAlign w:val="center"/>
          </w:tcPr>
          <w:p w14:paraId="705CE09A" w14:textId="77777777" w:rsidR="0068265E" w:rsidRDefault="0068265E">
            <w:pPr>
              <w:pStyle w:val="separator1"/>
            </w:pPr>
          </w:p>
        </w:tc>
        <w:tc>
          <w:tcPr>
            <w:tcW w:w="250" w:type="pct"/>
            <w:tcBorders>
              <w:top w:val="nil"/>
              <w:left w:val="nil"/>
              <w:bottom w:val="nil"/>
              <w:right w:val="nil"/>
            </w:tcBorders>
            <w:shd w:val="clear" w:color="auto" w:fill="auto"/>
            <w:tcMar>
              <w:top w:w="0" w:type="dxa"/>
            </w:tcMar>
            <w:vAlign w:val="center"/>
          </w:tcPr>
          <w:p w14:paraId="362168C2" w14:textId="77777777" w:rsidR="0068265E" w:rsidRDefault="0068265E">
            <w:pPr>
              <w:pStyle w:val="separator1"/>
            </w:pPr>
          </w:p>
        </w:tc>
        <w:tc>
          <w:tcPr>
            <w:tcW w:w="1250" w:type="pct"/>
            <w:tcBorders>
              <w:top w:val="nil"/>
              <w:left w:val="nil"/>
              <w:bottom w:val="nil"/>
              <w:right w:val="nil"/>
            </w:tcBorders>
            <w:shd w:val="clear" w:color="auto" w:fill="auto"/>
            <w:tcMar>
              <w:top w:w="0" w:type="dxa"/>
            </w:tcMar>
            <w:vAlign w:val="center"/>
          </w:tcPr>
          <w:p w14:paraId="3ABCBB36" w14:textId="77777777" w:rsidR="0068265E" w:rsidRDefault="0068265E">
            <w:pPr>
              <w:pStyle w:val="separator1"/>
            </w:pPr>
          </w:p>
        </w:tc>
        <w:tc>
          <w:tcPr>
            <w:tcW w:w="250" w:type="pct"/>
            <w:tcBorders>
              <w:top w:val="nil"/>
              <w:left w:val="nil"/>
              <w:bottom w:val="nil"/>
              <w:right w:val="nil"/>
            </w:tcBorders>
            <w:shd w:val="clear" w:color="auto" w:fill="auto"/>
            <w:tcMar>
              <w:top w:w="0" w:type="dxa"/>
            </w:tcMar>
            <w:vAlign w:val="center"/>
          </w:tcPr>
          <w:p w14:paraId="7566CD32" w14:textId="77777777" w:rsidR="0068265E" w:rsidRDefault="0068265E">
            <w:pPr>
              <w:pStyle w:val="separator1"/>
            </w:pPr>
          </w:p>
        </w:tc>
      </w:tr>
    </w:tbl>
    <w:p w14:paraId="02EBDBEA" w14:textId="77777777" w:rsidR="0068265E" w:rsidRDefault="0068265E">
      <w:pPr>
        <w:pStyle w:val="separator1"/>
      </w:pPr>
    </w:p>
    <w:p w14:paraId="2D6061A5" w14:textId="77777777" w:rsidR="0068265E" w:rsidRDefault="0068265E">
      <w:pPr>
        <w:pStyle w:val="separator1"/>
      </w:pPr>
    </w:p>
    <w:p w14:paraId="658ED547" w14:textId="77777777" w:rsidR="0068265E" w:rsidRDefault="0068265E">
      <w:pPr>
        <w:pStyle w:val="separator1"/>
      </w:pPr>
    </w:p>
    <w:p w14:paraId="3398E993" w14:textId="77777777" w:rsidR="0068265E" w:rsidRDefault="0068265E">
      <w:pPr>
        <w:pStyle w:val="separator1"/>
      </w:pPr>
    </w:p>
    <w:p w14:paraId="0C456BA5" w14:textId="77777777" w:rsidR="0068265E" w:rsidRDefault="0068265E">
      <w:pPr>
        <w:pStyle w:val="separator1"/>
      </w:pPr>
    </w:p>
    <w:p w14:paraId="5E3F581B" w14:textId="77777777" w:rsidR="0068265E" w:rsidRDefault="0068265E">
      <w:pPr>
        <w:pStyle w:val="separator1"/>
      </w:pPr>
    </w:p>
    <w:p w14:paraId="3F23E25E" w14:textId="77777777" w:rsidR="0068265E" w:rsidRDefault="009607EC">
      <w:pPr>
        <w:pStyle w:val="GreanTitle"/>
      </w:pPr>
      <w:commentRangeStart w:id="3"/>
      <w:r>
        <w:rPr>
          <w:rFonts w:cs="Times New Roman"/>
        </w:rPr>
        <w:t>ضابط  العملية</w:t>
      </w:r>
      <w:commentRangeEnd w:id="3"/>
      <w:r w:rsidR="00895053">
        <w:rPr>
          <w:rStyle w:val="CommentReference"/>
          <w:rFonts w:ascii="Times New Roman" w:eastAsia="Times New Roman" w:hAnsi="Times New Roman" w:cs="Times New Roman"/>
          <w:color w:val="auto"/>
          <w:rtl w:val="0"/>
          <w:lang w:bidi="ar-SA"/>
        </w:rPr>
        <w:commentReference w:id="3"/>
      </w:r>
    </w:p>
    <w:p w14:paraId="5EB012D4" w14:textId="77777777" w:rsidR="0068265E" w:rsidRDefault="0068265E">
      <w:pPr>
        <w:pStyle w:val="separator1"/>
      </w:pPr>
    </w:p>
    <w:p w14:paraId="23CF3153" w14:textId="77777777" w:rsidR="0068265E" w:rsidRDefault="0068265E">
      <w:pPr>
        <w:pStyle w:val="separator1"/>
      </w:pPr>
    </w:p>
    <w:tbl>
      <w:tblPr>
        <w:bidiVisual/>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2"/>
        <w:gridCol w:w="862"/>
        <w:gridCol w:w="3447"/>
        <w:gridCol w:w="431"/>
        <w:gridCol w:w="2155"/>
        <w:gridCol w:w="431"/>
      </w:tblGrid>
      <w:tr w:rsidR="0068265E" w14:paraId="0E2FC717" w14:textId="77777777">
        <w:trPr>
          <w:jc w:val="center"/>
        </w:trPr>
        <w:tc>
          <w:tcPr>
            <w:tcW w:w="1250" w:type="pct"/>
            <w:gridSpan w:val="2"/>
            <w:tcBorders>
              <w:top w:val="nil"/>
              <w:left w:val="nil"/>
              <w:bottom w:val="nil"/>
              <w:right w:val="nil"/>
            </w:tcBorders>
            <w:shd w:val="clear" w:color="auto" w:fill="auto"/>
            <w:tcMar>
              <w:top w:w="0" w:type="dxa"/>
            </w:tcMar>
            <w:vAlign w:val="center"/>
          </w:tcPr>
          <w:p w14:paraId="5EA3FC9D" w14:textId="77777777" w:rsidR="0068265E" w:rsidRDefault="0068265E">
            <w:pPr>
              <w:pStyle w:val="separator1"/>
            </w:pPr>
          </w:p>
        </w:tc>
        <w:tc>
          <w:tcPr>
            <w:tcW w:w="2000" w:type="pct"/>
            <w:tcBorders>
              <w:top w:val="nil"/>
              <w:left w:val="nil"/>
              <w:bottom w:val="nil"/>
              <w:right w:val="nil"/>
            </w:tcBorders>
            <w:shd w:val="clear" w:color="auto" w:fill="auto"/>
            <w:tcMar>
              <w:top w:w="0" w:type="dxa"/>
            </w:tcMar>
            <w:vAlign w:val="center"/>
          </w:tcPr>
          <w:p w14:paraId="541F0D78" w14:textId="77777777" w:rsidR="0068265E" w:rsidRDefault="0068265E">
            <w:pPr>
              <w:pStyle w:val="separator1"/>
            </w:pPr>
          </w:p>
        </w:tc>
        <w:tc>
          <w:tcPr>
            <w:tcW w:w="250" w:type="pct"/>
            <w:tcBorders>
              <w:top w:val="nil"/>
              <w:left w:val="nil"/>
              <w:bottom w:val="nil"/>
              <w:right w:val="nil"/>
            </w:tcBorders>
            <w:shd w:val="clear" w:color="auto" w:fill="auto"/>
            <w:tcMar>
              <w:top w:w="0" w:type="dxa"/>
            </w:tcMar>
            <w:vAlign w:val="center"/>
          </w:tcPr>
          <w:p w14:paraId="465486CA" w14:textId="77777777" w:rsidR="0068265E" w:rsidRDefault="0068265E">
            <w:pPr>
              <w:pStyle w:val="separator1"/>
            </w:pPr>
          </w:p>
        </w:tc>
        <w:tc>
          <w:tcPr>
            <w:tcW w:w="1250" w:type="pct"/>
            <w:tcBorders>
              <w:top w:val="nil"/>
              <w:left w:val="nil"/>
              <w:bottom w:val="nil"/>
              <w:right w:val="nil"/>
            </w:tcBorders>
            <w:shd w:val="clear" w:color="auto" w:fill="auto"/>
            <w:tcMar>
              <w:top w:w="0" w:type="dxa"/>
            </w:tcMar>
            <w:vAlign w:val="center"/>
          </w:tcPr>
          <w:p w14:paraId="33C3D730" w14:textId="77777777" w:rsidR="0068265E" w:rsidRDefault="0068265E">
            <w:pPr>
              <w:pStyle w:val="separator1"/>
            </w:pPr>
          </w:p>
        </w:tc>
        <w:tc>
          <w:tcPr>
            <w:tcW w:w="250" w:type="pct"/>
            <w:tcBorders>
              <w:top w:val="nil"/>
              <w:left w:val="nil"/>
              <w:bottom w:val="nil"/>
              <w:right w:val="nil"/>
            </w:tcBorders>
            <w:shd w:val="clear" w:color="auto" w:fill="auto"/>
            <w:tcMar>
              <w:top w:w="0" w:type="dxa"/>
            </w:tcMar>
            <w:vAlign w:val="center"/>
          </w:tcPr>
          <w:p w14:paraId="7B23242D" w14:textId="77777777" w:rsidR="0068265E" w:rsidRDefault="0068265E">
            <w:pPr>
              <w:pStyle w:val="separator1"/>
            </w:pPr>
          </w:p>
        </w:tc>
      </w:tr>
      <w:tr w:rsidR="0068265E" w14:paraId="2A37D633" w14:textId="77777777">
        <w:trPr>
          <w:jc w:val="center"/>
        </w:trPr>
        <w:tc>
          <w:tcPr>
            <w:tcW w:w="1250" w:type="pct"/>
            <w:gridSpan w:val="2"/>
            <w:tcBorders>
              <w:top w:val="nil"/>
              <w:left w:val="nil"/>
              <w:bottom w:val="nil"/>
              <w:right w:val="nil"/>
            </w:tcBorders>
            <w:shd w:val="clear" w:color="E2EFD9" w:fill="E2EFD9"/>
            <w:tcMar>
              <w:top w:w="0" w:type="dxa"/>
            </w:tcMar>
            <w:vAlign w:val="center"/>
          </w:tcPr>
          <w:p w14:paraId="59F570D4" w14:textId="77777777" w:rsidR="0068265E" w:rsidRDefault="009607EC">
            <w:pPr>
              <w:pStyle w:val="greycelltxt"/>
              <w:rPr>
                <w:color w:val="323E4F"/>
              </w:rPr>
            </w:pPr>
            <w:r>
              <w:rPr>
                <w:rFonts w:cs="Times New Roman"/>
                <w:color w:val="323E4F"/>
              </w:rPr>
              <w:t>الاسم</w:t>
            </w:r>
          </w:p>
        </w:tc>
        <w:tc>
          <w:tcPr>
            <w:tcW w:w="2000" w:type="pct"/>
            <w:tcBorders>
              <w:top w:val="single" w:sz="3" w:space="0" w:color="000000"/>
              <w:left w:val="single" w:sz="3" w:space="0" w:color="000000"/>
              <w:bottom w:val="single" w:sz="3" w:space="0" w:color="000000"/>
              <w:right w:val="single" w:sz="3" w:space="0" w:color="000000"/>
            </w:tcBorders>
            <w:shd w:val="clear" w:color="FFFFFF" w:fill="FFFFFF"/>
            <w:tcMar>
              <w:top w:w="0" w:type="dxa"/>
            </w:tcMar>
            <w:vAlign w:val="center"/>
          </w:tcPr>
          <w:p w14:paraId="37F66D0D" w14:textId="77777777" w:rsidR="0068265E" w:rsidRDefault="0068265E">
            <w:pPr>
              <w:pStyle w:val="blueBodyText"/>
            </w:pPr>
          </w:p>
        </w:tc>
        <w:tc>
          <w:tcPr>
            <w:tcW w:w="250" w:type="pct"/>
            <w:tcBorders>
              <w:top w:val="nil"/>
              <w:left w:val="nil"/>
              <w:bottom w:val="nil"/>
              <w:right w:val="nil"/>
            </w:tcBorders>
            <w:shd w:val="clear" w:color="auto" w:fill="auto"/>
            <w:tcMar>
              <w:top w:w="0" w:type="dxa"/>
            </w:tcMar>
            <w:vAlign w:val="center"/>
          </w:tcPr>
          <w:p w14:paraId="03C2651E" w14:textId="77777777" w:rsidR="0068265E" w:rsidRDefault="0068265E">
            <w:pPr>
              <w:pStyle w:val="separator1"/>
            </w:pPr>
          </w:p>
        </w:tc>
        <w:tc>
          <w:tcPr>
            <w:tcW w:w="1250" w:type="pct"/>
            <w:tcBorders>
              <w:top w:val="single" w:sz="3" w:space="0" w:color="000000"/>
              <w:left w:val="single" w:sz="3" w:space="0" w:color="000000"/>
              <w:bottom w:val="nil"/>
              <w:right w:val="single" w:sz="3" w:space="0" w:color="000000"/>
            </w:tcBorders>
            <w:shd w:val="clear" w:color="FFFFFF" w:fill="FFFFFF"/>
            <w:tcMar>
              <w:top w:w="0" w:type="dxa"/>
            </w:tcMar>
            <w:vAlign w:val="center"/>
          </w:tcPr>
          <w:p w14:paraId="53ADD7C2" w14:textId="77777777" w:rsidR="0068265E" w:rsidRDefault="0068265E">
            <w:pPr>
              <w:pStyle w:val="separator1"/>
            </w:pPr>
          </w:p>
        </w:tc>
        <w:tc>
          <w:tcPr>
            <w:tcW w:w="250" w:type="pct"/>
            <w:tcBorders>
              <w:top w:val="nil"/>
              <w:left w:val="nil"/>
              <w:bottom w:val="nil"/>
              <w:right w:val="nil"/>
            </w:tcBorders>
            <w:shd w:val="clear" w:color="auto" w:fill="auto"/>
            <w:tcMar>
              <w:top w:w="0" w:type="dxa"/>
            </w:tcMar>
            <w:vAlign w:val="center"/>
          </w:tcPr>
          <w:p w14:paraId="4F3B1F97" w14:textId="77777777" w:rsidR="0068265E" w:rsidRDefault="0068265E">
            <w:pPr>
              <w:pStyle w:val="separator1"/>
            </w:pPr>
          </w:p>
        </w:tc>
      </w:tr>
      <w:tr w:rsidR="0068265E" w14:paraId="3488884E" w14:textId="77777777">
        <w:trPr>
          <w:jc w:val="center"/>
        </w:trPr>
        <w:tc>
          <w:tcPr>
            <w:tcW w:w="1250" w:type="pct"/>
            <w:gridSpan w:val="2"/>
            <w:tcBorders>
              <w:top w:val="nil"/>
              <w:left w:val="nil"/>
              <w:bottom w:val="nil"/>
              <w:right w:val="nil"/>
            </w:tcBorders>
            <w:shd w:val="clear" w:color="auto" w:fill="auto"/>
            <w:tcMar>
              <w:top w:w="0" w:type="dxa"/>
            </w:tcMar>
            <w:vAlign w:val="center"/>
          </w:tcPr>
          <w:p w14:paraId="3B211D0C" w14:textId="77777777" w:rsidR="0068265E" w:rsidRDefault="0068265E">
            <w:pPr>
              <w:pStyle w:val="separator1"/>
            </w:pPr>
          </w:p>
        </w:tc>
        <w:tc>
          <w:tcPr>
            <w:tcW w:w="2000" w:type="pct"/>
            <w:tcBorders>
              <w:top w:val="nil"/>
              <w:left w:val="nil"/>
              <w:bottom w:val="nil"/>
              <w:right w:val="nil"/>
            </w:tcBorders>
            <w:shd w:val="clear" w:color="auto" w:fill="auto"/>
            <w:tcMar>
              <w:top w:w="0" w:type="dxa"/>
            </w:tcMar>
            <w:vAlign w:val="center"/>
          </w:tcPr>
          <w:p w14:paraId="006429E2" w14:textId="77777777" w:rsidR="0068265E" w:rsidRDefault="0068265E">
            <w:pPr>
              <w:pStyle w:val="separator1"/>
            </w:pPr>
          </w:p>
        </w:tc>
        <w:tc>
          <w:tcPr>
            <w:tcW w:w="250" w:type="pct"/>
            <w:tcBorders>
              <w:top w:val="nil"/>
              <w:left w:val="nil"/>
              <w:bottom w:val="nil"/>
              <w:right w:val="nil"/>
            </w:tcBorders>
            <w:shd w:val="clear" w:color="auto" w:fill="auto"/>
            <w:tcMar>
              <w:top w:w="0" w:type="dxa"/>
            </w:tcMar>
            <w:vAlign w:val="center"/>
          </w:tcPr>
          <w:p w14:paraId="1DA77262" w14:textId="77777777" w:rsidR="0068265E" w:rsidRDefault="0068265E">
            <w:pPr>
              <w:pStyle w:val="separator1"/>
            </w:pPr>
          </w:p>
        </w:tc>
        <w:tc>
          <w:tcPr>
            <w:tcW w:w="1250" w:type="pct"/>
            <w:tcBorders>
              <w:top w:val="nil"/>
              <w:left w:val="single" w:sz="3" w:space="0" w:color="000000"/>
              <w:bottom w:val="nil"/>
              <w:right w:val="single" w:sz="3" w:space="0" w:color="000000"/>
            </w:tcBorders>
            <w:shd w:val="clear" w:color="FFFFFF" w:fill="FFFFFF"/>
            <w:tcMar>
              <w:top w:w="0" w:type="dxa"/>
            </w:tcMar>
            <w:vAlign w:val="center"/>
          </w:tcPr>
          <w:p w14:paraId="3BDBE4AF" w14:textId="77777777" w:rsidR="0068265E" w:rsidRDefault="0068265E">
            <w:pPr>
              <w:pStyle w:val="separator1"/>
            </w:pPr>
          </w:p>
        </w:tc>
        <w:tc>
          <w:tcPr>
            <w:tcW w:w="250" w:type="pct"/>
            <w:tcBorders>
              <w:top w:val="nil"/>
              <w:left w:val="nil"/>
              <w:bottom w:val="nil"/>
              <w:right w:val="nil"/>
            </w:tcBorders>
            <w:shd w:val="clear" w:color="auto" w:fill="auto"/>
            <w:tcMar>
              <w:top w:w="0" w:type="dxa"/>
            </w:tcMar>
            <w:vAlign w:val="center"/>
          </w:tcPr>
          <w:p w14:paraId="7DE0CF95" w14:textId="77777777" w:rsidR="0068265E" w:rsidRDefault="0068265E">
            <w:pPr>
              <w:pStyle w:val="separator1"/>
            </w:pPr>
          </w:p>
        </w:tc>
      </w:tr>
      <w:tr w:rsidR="0068265E" w14:paraId="0CECB1F7" w14:textId="77777777">
        <w:trPr>
          <w:jc w:val="center"/>
        </w:trPr>
        <w:tc>
          <w:tcPr>
            <w:tcW w:w="1250" w:type="pct"/>
            <w:gridSpan w:val="2"/>
            <w:tcBorders>
              <w:top w:val="nil"/>
              <w:left w:val="nil"/>
              <w:bottom w:val="nil"/>
              <w:right w:val="nil"/>
            </w:tcBorders>
            <w:shd w:val="clear" w:color="E2EFD9" w:fill="E2EFD9"/>
            <w:tcMar>
              <w:top w:w="0" w:type="dxa"/>
            </w:tcMar>
            <w:vAlign w:val="center"/>
          </w:tcPr>
          <w:p w14:paraId="74E1F7DE" w14:textId="77777777" w:rsidR="0068265E" w:rsidRDefault="009607EC">
            <w:pPr>
              <w:pStyle w:val="greycelltxt"/>
              <w:rPr>
                <w:color w:val="323E4F"/>
              </w:rPr>
            </w:pPr>
            <w:r>
              <w:rPr>
                <w:rFonts w:cs="Times New Roman"/>
                <w:color w:val="323E4F"/>
              </w:rPr>
              <w:t>المسمى الوظيفي</w:t>
            </w:r>
          </w:p>
        </w:tc>
        <w:tc>
          <w:tcPr>
            <w:tcW w:w="2000" w:type="pct"/>
            <w:tcBorders>
              <w:top w:val="single" w:sz="3" w:space="0" w:color="000000"/>
              <w:left w:val="single" w:sz="3" w:space="0" w:color="000000"/>
              <w:bottom w:val="single" w:sz="3" w:space="0" w:color="000000"/>
              <w:right w:val="single" w:sz="3" w:space="0" w:color="000000"/>
            </w:tcBorders>
            <w:shd w:val="clear" w:color="FFFFFF" w:fill="FFFFFF"/>
            <w:tcMar>
              <w:top w:w="0" w:type="dxa"/>
            </w:tcMar>
            <w:vAlign w:val="center"/>
          </w:tcPr>
          <w:p w14:paraId="1BEEF031" w14:textId="77777777" w:rsidR="0068265E" w:rsidRDefault="0068265E">
            <w:pPr>
              <w:pStyle w:val="blueBodyText"/>
            </w:pPr>
          </w:p>
        </w:tc>
        <w:tc>
          <w:tcPr>
            <w:tcW w:w="250" w:type="pct"/>
            <w:tcBorders>
              <w:top w:val="nil"/>
              <w:left w:val="nil"/>
              <w:bottom w:val="nil"/>
              <w:right w:val="nil"/>
            </w:tcBorders>
            <w:shd w:val="clear" w:color="auto" w:fill="auto"/>
            <w:tcMar>
              <w:top w:w="0" w:type="dxa"/>
            </w:tcMar>
            <w:vAlign w:val="center"/>
          </w:tcPr>
          <w:p w14:paraId="38815B0C" w14:textId="77777777" w:rsidR="0068265E" w:rsidRDefault="0068265E">
            <w:pPr>
              <w:pStyle w:val="separator1"/>
            </w:pPr>
          </w:p>
        </w:tc>
        <w:tc>
          <w:tcPr>
            <w:tcW w:w="1250" w:type="pct"/>
            <w:tcBorders>
              <w:top w:val="nil"/>
              <w:left w:val="single" w:sz="3" w:space="0" w:color="000000"/>
              <w:bottom w:val="nil"/>
              <w:right w:val="single" w:sz="3" w:space="0" w:color="000000"/>
            </w:tcBorders>
            <w:shd w:val="clear" w:color="FFFFFF" w:fill="FFFFFF"/>
            <w:tcMar>
              <w:top w:w="0" w:type="dxa"/>
            </w:tcMar>
            <w:vAlign w:val="center"/>
          </w:tcPr>
          <w:p w14:paraId="558EADA1" w14:textId="77777777" w:rsidR="0068265E" w:rsidRDefault="0068265E">
            <w:pPr>
              <w:pStyle w:val="separator1"/>
            </w:pPr>
          </w:p>
        </w:tc>
        <w:tc>
          <w:tcPr>
            <w:tcW w:w="250" w:type="pct"/>
            <w:tcBorders>
              <w:top w:val="nil"/>
              <w:left w:val="nil"/>
              <w:bottom w:val="nil"/>
              <w:right w:val="nil"/>
            </w:tcBorders>
            <w:shd w:val="clear" w:color="auto" w:fill="auto"/>
            <w:tcMar>
              <w:top w:w="0" w:type="dxa"/>
            </w:tcMar>
            <w:vAlign w:val="center"/>
          </w:tcPr>
          <w:p w14:paraId="5DA7E442" w14:textId="77777777" w:rsidR="0068265E" w:rsidRDefault="0068265E">
            <w:pPr>
              <w:pStyle w:val="separator1"/>
            </w:pPr>
          </w:p>
        </w:tc>
      </w:tr>
      <w:tr w:rsidR="0068265E" w14:paraId="3B607811" w14:textId="77777777">
        <w:trPr>
          <w:jc w:val="center"/>
        </w:trPr>
        <w:tc>
          <w:tcPr>
            <w:tcW w:w="1250" w:type="pct"/>
            <w:gridSpan w:val="2"/>
            <w:tcBorders>
              <w:top w:val="nil"/>
              <w:left w:val="nil"/>
              <w:bottom w:val="nil"/>
              <w:right w:val="nil"/>
            </w:tcBorders>
            <w:shd w:val="clear" w:color="auto" w:fill="auto"/>
            <w:tcMar>
              <w:top w:w="0" w:type="dxa"/>
            </w:tcMar>
            <w:vAlign w:val="center"/>
          </w:tcPr>
          <w:p w14:paraId="6F73F91D" w14:textId="77777777" w:rsidR="0068265E" w:rsidRDefault="0068265E">
            <w:pPr>
              <w:pStyle w:val="separator1"/>
            </w:pPr>
          </w:p>
        </w:tc>
        <w:tc>
          <w:tcPr>
            <w:tcW w:w="2000" w:type="pct"/>
            <w:tcBorders>
              <w:top w:val="nil"/>
              <w:left w:val="nil"/>
              <w:bottom w:val="nil"/>
              <w:right w:val="nil"/>
            </w:tcBorders>
            <w:shd w:val="clear" w:color="auto" w:fill="auto"/>
            <w:tcMar>
              <w:top w:w="0" w:type="dxa"/>
            </w:tcMar>
            <w:vAlign w:val="center"/>
          </w:tcPr>
          <w:p w14:paraId="4F28CA11" w14:textId="77777777" w:rsidR="0068265E" w:rsidRDefault="0068265E">
            <w:pPr>
              <w:pStyle w:val="separator1"/>
            </w:pPr>
          </w:p>
        </w:tc>
        <w:tc>
          <w:tcPr>
            <w:tcW w:w="250" w:type="pct"/>
            <w:tcBorders>
              <w:top w:val="nil"/>
              <w:left w:val="nil"/>
              <w:bottom w:val="nil"/>
              <w:right w:val="nil"/>
            </w:tcBorders>
            <w:shd w:val="clear" w:color="auto" w:fill="auto"/>
            <w:tcMar>
              <w:top w:w="0" w:type="dxa"/>
            </w:tcMar>
            <w:vAlign w:val="center"/>
          </w:tcPr>
          <w:p w14:paraId="6ADCC3D1" w14:textId="77777777" w:rsidR="0068265E" w:rsidRDefault="0068265E">
            <w:pPr>
              <w:pStyle w:val="separator1"/>
            </w:pPr>
          </w:p>
        </w:tc>
        <w:tc>
          <w:tcPr>
            <w:tcW w:w="1250" w:type="pct"/>
            <w:tcBorders>
              <w:top w:val="nil"/>
              <w:left w:val="single" w:sz="3" w:space="0" w:color="000000"/>
              <w:bottom w:val="nil"/>
              <w:right w:val="single" w:sz="3" w:space="0" w:color="000000"/>
            </w:tcBorders>
            <w:shd w:val="clear" w:color="FFFFFF" w:fill="FFFFFF"/>
            <w:tcMar>
              <w:top w:w="0" w:type="dxa"/>
            </w:tcMar>
            <w:vAlign w:val="center"/>
          </w:tcPr>
          <w:p w14:paraId="32511A5E" w14:textId="77777777" w:rsidR="0068265E" w:rsidRDefault="0068265E">
            <w:pPr>
              <w:pStyle w:val="separator1"/>
            </w:pPr>
          </w:p>
        </w:tc>
        <w:tc>
          <w:tcPr>
            <w:tcW w:w="250" w:type="pct"/>
            <w:tcBorders>
              <w:top w:val="nil"/>
              <w:left w:val="nil"/>
              <w:bottom w:val="nil"/>
              <w:right w:val="nil"/>
            </w:tcBorders>
            <w:shd w:val="clear" w:color="auto" w:fill="auto"/>
            <w:tcMar>
              <w:top w:w="0" w:type="dxa"/>
            </w:tcMar>
            <w:vAlign w:val="center"/>
          </w:tcPr>
          <w:p w14:paraId="6C6D6249" w14:textId="77777777" w:rsidR="0068265E" w:rsidRDefault="0068265E">
            <w:pPr>
              <w:pStyle w:val="separator1"/>
            </w:pPr>
          </w:p>
        </w:tc>
      </w:tr>
      <w:tr w:rsidR="0068265E" w14:paraId="474A2412" w14:textId="77777777">
        <w:trPr>
          <w:jc w:val="center"/>
        </w:trPr>
        <w:tc>
          <w:tcPr>
            <w:tcW w:w="1250" w:type="pct"/>
            <w:gridSpan w:val="2"/>
            <w:tcBorders>
              <w:top w:val="nil"/>
              <w:left w:val="nil"/>
              <w:bottom w:val="nil"/>
              <w:right w:val="nil"/>
            </w:tcBorders>
            <w:shd w:val="clear" w:color="E2EFD9" w:fill="E2EFD9"/>
            <w:tcMar>
              <w:top w:w="0" w:type="dxa"/>
            </w:tcMar>
            <w:vAlign w:val="center"/>
          </w:tcPr>
          <w:p w14:paraId="7EEAED3A" w14:textId="77777777" w:rsidR="0068265E" w:rsidRDefault="009607EC">
            <w:pPr>
              <w:pStyle w:val="greycelltxt"/>
              <w:rPr>
                <w:color w:val="323E4F"/>
              </w:rPr>
            </w:pPr>
            <w:r>
              <w:rPr>
                <w:rFonts w:cs="Times New Roman"/>
                <w:color w:val="323E4F"/>
              </w:rPr>
              <w:t>البريد الالكتروني</w:t>
            </w:r>
          </w:p>
        </w:tc>
        <w:tc>
          <w:tcPr>
            <w:tcW w:w="2000" w:type="pct"/>
            <w:tcBorders>
              <w:top w:val="single" w:sz="3" w:space="0" w:color="000000"/>
              <w:left w:val="single" w:sz="3" w:space="0" w:color="000000"/>
              <w:bottom w:val="single" w:sz="3" w:space="0" w:color="000000"/>
              <w:right w:val="single" w:sz="3" w:space="0" w:color="000000"/>
            </w:tcBorders>
            <w:shd w:val="clear" w:color="FFFFFF" w:fill="FFFFFF"/>
            <w:tcMar>
              <w:top w:w="0" w:type="dxa"/>
            </w:tcMar>
            <w:vAlign w:val="center"/>
          </w:tcPr>
          <w:p w14:paraId="159BCE19" w14:textId="77777777" w:rsidR="0068265E" w:rsidRDefault="0068265E">
            <w:pPr>
              <w:pStyle w:val="blueBodyText"/>
            </w:pPr>
          </w:p>
        </w:tc>
        <w:tc>
          <w:tcPr>
            <w:tcW w:w="250" w:type="pct"/>
            <w:tcBorders>
              <w:top w:val="nil"/>
              <w:left w:val="nil"/>
              <w:bottom w:val="nil"/>
              <w:right w:val="nil"/>
            </w:tcBorders>
            <w:shd w:val="clear" w:color="auto" w:fill="auto"/>
            <w:tcMar>
              <w:top w:w="0" w:type="dxa"/>
            </w:tcMar>
            <w:vAlign w:val="center"/>
          </w:tcPr>
          <w:p w14:paraId="153E4AA9" w14:textId="77777777" w:rsidR="0068265E" w:rsidRDefault="0068265E">
            <w:pPr>
              <w:pStyle w:val="separator1"/>
            </w:pPr>
          </w:p>
        </w:tc>
        <w:tc>
          <w:tcPr>
            <w:tcW w:w="1250" w:type="pct"/>
            <w:tcBorders>
              <w:top w:val="single" w:sz="3" w:space="0" w:color="000000"/>
              <w:left w:val="single" w:sz="3" w:space="0" w:color="000000"/>
              <w:bottom w:val="single" w:sz="3" w:space="0" w:color="000000"/>
              <w:right w:val="single" w:sz="3" w:space="0" w:color="000000"/>
            </w:tcBorders>
            <w:shd w:val="clear" w:color="E2EFD9" w:fill="E2EFD9"/>
            <w:tcMar>
              <w:top w:w="0" w:type="dxa"/>
            </w:tcMar>
            <w:vAlign w:val="center"/>
          </w:tcPr>
          <w:p w14:paraId="11C2E401" w14:textId="77777777" w:rsidR="0068265E" w:rsidRDefault="009607EC">
            <w:pPr>
              <w:pStyle w:val="greycelltxt"/>
              <w:rPr>
                <w:color w:val="323E4F"/>
              </w:rPr>
            </w:pPr>
            <w:r>
              <w:rPr>
                <w:rFonts w:cs="Times New Roman"/>
                <w:color w:val="323E4F"/>
              </w:rPr>
              <w:t>التوقيع</w:t>
            </w:r>
          </w:p>
        </w:tc>
        <w:tc>
          <w:tcPr>
            <w:tcW w:w="250" w:type="pct"/>
            <w:tcBorders>
              <w:top w:val="nil"/>
              <w:left w:val="nil"/>
              <w:bottom w:val="nil"/>
              <w:right w:val="nil"/>
            </w:tcBorders>
            <w:shd w:val="clear" w:color="auto" w:fill="auto"/>
            <w:tcMar>
              <w:top w:w="0" w:type="dxa"/>
            </w:tcMar>
            <w:vAlign w:val="center"/>
          </w:tcPr>
          <w:p w14:paraId="7CB1AD16" w14:textId="77777777" w:rsidR="0068265E" w:rsidRDefault="0068265E">
            <w:pPr>
              <w:pStyle w:val="separator1"/>
            </w:pPr>
          </w:p>
        </w:tc>
      </w:tr>
      <w:tr w:rsidR="0068265E" w14:paraId="137FE41E" w14:textId="77777777">
        <w:trPr>
          <w:jc w:val="center"/>
        </w:trPr>
        <w:tc>
          <w:tcPr>
            <w:tcW w:w="750" w:type="pct"/>
            <w:tcBorders>
              <w:top w:val="nil"/>
              <w:left w:val="nil"/>
              <w:bottom w:val="nil"/>
              <w:right w:val="nil"/>
            </w:tcBorders>
            <w:shd w:val="clear" w:color="auto" w:fill="auto"/>
            <w:tcMar>
              <w:top w:w="0" w:type="dxa"/>
            </w:tcMar>
            <w:vAlign w:val="center"/>
          </w:tcPr>
          <w:p w14:paraId="0256A2C8" w14:textId="77777777" w:rsidR="0068265E" w:rsidRDefault="0068265E">
            <w:pPr>
              <w:pStyle w:val="separator1"/>
            </w:pPr>
          </w:p>
        </w:tc>
        <w:tc>
          <w:tcPr>
            <w:tcW w:w="2500" w:type="pct"/>
            <w:gridSpan w:val="2"/>
            <w:tcBorders>
              <w:top w:val="nil"/>
              <w:left w:val="nil"/>
              <w:bottom w:val="nil"/>
              <w:right w:val="nil"/>
            </w:tcBorders>
            <w:shd w:val="clear" w:color="auto" w:fill="auto"/>
            <w:tcMar>
              <w:top w:w="0" w:type="dxa"/>
            </w:tcMar>
            <w:vAlign w:val="center"/>
          </w:tcPr>
          <w:p w14:paraId="50AF76C5" w14:textId="77777777" w:rsidR="0068265E" w:rsidRDefault="0068265E">
            <w:pPr>
              <w:pStyle w:val="separator1"/>
            </w:pPr>
          </w:p>
        </w:tc>
        <w:tc>
          <w:tcPr>
            <w:tcW w:w="250" w:type="pct"/>
            <w:tcBorders>
              <w:top w:val="nil"/>
              <w:left w:val="nil"/>
              <w:bottom w:val="nil"/>
              <w:right w:val="nil"/>
            </w:tcBorders>
            <w:shd w:val="clear" w:color="auto" w:fill="auto"/>
            <w:tcMar>
              <w:top w:w="0" w:type="dxa"/>
            </w:tcMar>
            <w:vAlign w:val="center"/>
          </w:tcPr>
          <w:p w14:paraId="766C5289" w14:textId="77777777" w:rsidR="0068265E" w:rsidRDefault="0068265E">
            <w:pPr>
              <w:pStyle w:val="separator1"/>
            </w:pPr>
          </w:p>
        </w:tc>
        <w:tc>
          <w:tcPr>
            <w:tcW w:w="1250" w:type="pct"/>
            <w:tcBorders>
              <w:top w:val="nil"/>
              <w:left w:val="nil"/>
              <w:bottom w:val="nil"/>
              <w:right w:val="nil"/>
            </w:tcBorders>
            <w:shd w:val="clear" w:color="auto" w:fill="auto"/>
            <w:tcMar>
              <w:top w:w="0" w:type="dxa"/>
            </w:tcMar>
            <w:vAlign w:val="center"/>
          </w:tcPr>
          <w:p w14:paraId="34A742FD" w14:textId="77777777" w:rsidR="0068265E" w:rsidRDefault="0068265E">
            <w:pPr>
              <w:pStyle w:val="separator1"/>
            </w:pPr>
          </w:p>
        </w:tc>
        <w:tc>
          <w:tcPr>
            <w:tcW w:w="250" w:type="pct"/>
            <w:tcBorders>
              <w:top w:val="nil"/>
              <w:left w:val="nil"/>
              <w:bottom w:val="nil"/>
              <w:right w:val="nil"/>
            </w:tcBorders>
            <w:shd w:val="clear" w:color="auto" w:fill="auto"/>
            <w:tcMar>
              <w:top w:w="0" w:type="dxa"/>
            </w:tcMar>
            <w:vAlign w:val="center"/>
          </w:tcPr>
          <w:p w14:paraId="0FC1A912" w14:textId="77777777" w:rsidR="0068265E" w:rsidRDefault="0068265E">
            <w:pPr>
              <w:pStyle w:val="separator1"/>
            </w:pPr>
          </w:p>
        </w:tc>
      </w:tr>
    </w:tbl>
    <w:p w14:paraId="2C5F1ECD" w14:textId="77777777" w:rsidR="0068265E" w:rsidRDefault="0068265E">
      <w:pPr>
        <w:pStyle w:val="separator1"/>
      </w:pPr>
    </w:p>
    <w:p w14:paraId="582D7863" w14:textId="77777777" w:rsidR="0068265E" w:rsidRDefault="0068265E">
      <w:pPr>
        <w:pStyle w:val="separator1"/>
      </w:pPr>
    </w:p>
    <w:p w14:paraId="6370469A" w14:textId="77777777" w:rsidR="0068265E" w:rsidRDefault="0068265E">
      <w:pPr>
        <w:pStyle w:val="separator1"/>
      </w:pPr>
    </w:p>
    <w:p w14:paraId="65517D93" w14:textId="77777777" w:rsidR="0068265E" w:rsidRDefault="0068265E">
      <w:pPr>
        <w:pStyle w:val="separator1"/>
      </w:pPr>
      <w:bookmarkStart w:id="4" w:name="_GoBack"/>
      <w:bookmarkEnd w:id="4"/>
      <w:permStart w:id="980426685" w:edGrp="everyone"/>
      <w:permEnd w:id="980426685"/>
    </w:p>
    <w:p w14:paraId="024B655F" w14:textId="77777777" w:rsidR="0068265E" w:rsidRDefault="0068265E">
      <w:pPr>
        <w:pStyle w:val="separator1"/>
        <w:rPr>
          <w:rFonts w:cs="Times New Roman"/>
        </w:rPr>
        <w:sectPr w:rsidR="0068265E">
          <w:headerReference w:type="default" r:id="rId11"/>
          <w:pgSz w:w="11906" w:h="16838"/>
          <w:pgMar w:top="567" w:right="567" w:bottom="567" w:left="567" w:header="283" w:footer="283" w:gutter="0"/>
          <w:cols w:space="720"/>
        </w:sectPr>
      </w:pPr>
    </w:p>
    <w:p w14:paraId="217C8F62" w14:textId="77777777" w:rsidR="0068265E" w:rsidRDefault="0068265E">
      <w:pPr>
        <w:pStyle w:val="separator1"/>
      </w:pPr>
    </w:p>
    <w:p w14:paraId="429559FA" w14:textId="77777777" w:rsidR="0068265E" w:rsidRDefault="0068265E">
      <w:pPr>
        <w:pStyle w:val="separator1"/>
      </w:pPr>
    </w:p>
    <w:p w14:paraId="76A99F36" w14:textId="77777777" w:rsidR="0068265E" w:rsidRDefault="0068265E">
      <w:pPr>
        <w:pStyle w:val="separator1"/>
      </w:pPr>
    </w:p>
    <w:p w14:paraId="644DE130" w14:textId="77777777" w:rsidR="0068265E" w:rsidRDefault="0068265E">
      <w:pPr>
        <w:pStyle w:val="separator1"/>
      </w:pPr>
    </w:p>
    <w:p w14:paraId="1AC4D0F9" w14:textId="77777777" w:rsidR="0068265E" w:rsidRDefault="009607EC">
      <w:pPr>
        <w:pStyle w:val="Heading1"/>
      </w:pPr>
      <w:bookmarkStart w:id="5" w:name="_Toc256000001"/>
      <w:bookmarkStart w:id="6" w:name="_Toc1012"/>
      <w:r>
        <w:rPr>
          <w:rFonts w:cs="Times New Roman"/>
        </w:rPr>
        <w:t>معلومات عامة</w:t>
      </w:r>
      <w:bookmarkEnd w:id="5"/>
      <w:r>
        <w:rPr>
          <w:rFonts w:cs="Times New Roman"/>
        </w:rPr>
        <w:t xml:space="preserve"> </w:t>
      </w:r>
      <w:bookmarkEnd w:id="6"/>
    </w:p>
    <w:p w14:paraId="0B918E77" w14:textId="77777777" w:rsidR="0068265E" w:rsidRDefault="0068265E">
      <w:pPr>
        <w:pStyle w:val="separator1"/>
      </w:pPr>
    </w:p>
    <w:p w14:paraId="6A1332EF" w14:textId="77777777" w:rsidR="0068265E" w:rsidRDefault="0068265E">
      <w:pPr>
        <w:pStyle w:val="separator1"/>
      </w:pPr>
    </w:p>
    <w:p w14:paraId="7D95F481" w14:textId="77777777" w:rsidR="0068265E" w:rsidRDefault="0068265E">
      <w:pPr>
        <w:pStyle w:val="separator1"/>
      </w:pPr>
    </w:p>
    <w:p w14:paraId="7CD1F876" w14:textId="77777777" w:rsidR="0068265E" w:rsidRDefault="0068265E">
      <w:pPr>
        <w:pStyle w:val="separator1"/>
      </w:pPr>
    </w:p>
    <w:p w14:paraId="1E35D3F6" w14:textId="77777777" w:rsidR="0068265E" w:rsidRDefault="0068265E">
      <w:pPr>
        <w:pStyle w:val="separator1"/>
      </w:pPr>
    </w:p>
    <w:tbl>
      <w:tblPr>
        <w:bidiVisual/>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2"/>
      </w:tblGrid>
      <w:tr w:rsidR="0068265E" w14:paraId="39C62912" w14:textId="77777777">
        <w:trPr>
          <w:jc w:val="center"/>
        </w:trPr>
        <w:tc>
          <w:tcPr>
            <w:tcW w:w="5000" w:type="pct"/>
            <w:tcBorders>
              <w:top w:val="nil"/>
              <w:left w:val="nil"/>
              <w:bottom w:val="nil"/>
              <w:right w:val="nil"/>
            </w:tcBorders>
            <w:shd w:val="clear" w:color="auto" w:fill="auto"/>
            <w:tcMar>
              <w:top w:w="0" w:type="dxa"/>
            </w:tcMar>
            <w:vAlign w:val="center"/>
          </w:tcPr>
          <w:p w14:paraId="1211390B" w14:textId="77777777" w:rsidR="0068265E" w:rsidRDefault="009607EC">
            <w:pPr>
              <w:pStyle w:val="greycelltxt2"/>
            </w:pPr>
            <w:r>
              <w:rPr>
                <w:rFonts w:cs="Times New Roman"/>
              </w:rPr>
              <w:t>اصدار مخطط يثبت موقع المنشأة أو الأرض والتأكد فيما إذا كانت الأرض داخل حدود التنظيم ام خارجه</w:t>
            </w:r>
          </w:p>
        </w:tc>
      </w:tr>
    </w:tbl>
    <w:p w14:paraId="02227BB9" w14:textId="77777777" w:rsidR="0068265E" w:rsidRDefault="0068265E">
      <w:pPr>
        <w:pStyle w:val="separator1"/>
      </w:pPr>
    </w:p>
    <w:p w14:paraId="7FF1160F" w14:textId="77777777" w:rsidR="0068265E" w:rsidRDefault="0068265E">
      <w:pPr>
        <w:pStyle w:val="separator1"/>
      </w:pPr>
    </w:p>
    <w:p w14:paraId="5EE843F2" w14:textId="77777777" w:rsidR="0068265E" w:rsidRDefault="0068265E">
      <w:pPr>
        <w:pStyle w:val="separator1"/>
      </w:pPr>
    </w:p>
    <w:p w14:paraId="0F838D7C" w14:textId="77777777" w:rsidR="0068265E" w:rsidRDefault="0068265E">
      <w:pPr>
        <w:pStyle w:val="separator1"/>
      </w:pPr>
    </w:p>
    <w:tbl>
      <w:tblPr>
        <w:bidiVisual/>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0"/>
        <w:gridCol w:w="6067"/>
      </w:tblGrid>
      <w:tr w:rsidR="0068265E" w14:paraId="19013555" w14:textId="77777777">
        <w:trPr>
          <w:jc w:val="right"/>
        </w:trPr>
        <w:tc>
          <w:tcPr>
            <w:tcW w:w="5000" w:type="pct"/>
            <w:gridSpan w:val="2"/>
            <w:tcBorders>
              <w:top w:val="single" w:sz="3" w:space="0" w:color="000000"/>
              <w:left w:val="single" w:sz="3" w:space="0" w:color="000000"/>
              <w:bottom w:val="single" w:sz="3" w:space="0" w:color="000000"/>
              <w:right w:val="single" w:sz="3" w:space="0" w:color="000000"/>
            </w:tcBorders>
            <w:shd w:val="clear" w:color="E2EFD9" w:fill="E2EFD9"/>
            <w:tcMar>
              <w:top w:w="0" w:type="dxa"/>
            </w:tcMar>
            <w:vAlign w:val="center"/>
          </w:tcPr>
          <w:p w14:paraId="44D7771C" w14:textId="77777777" w:rsidR="0068265E" w:rsidRDefault="009607EC">
            <w:pPr>
              <w:pStyle w:val="greyBodyText"/>
            </w:pPr>
            <w:r>
              <w:rPr>
                <w:rFonts w:cs="Times New Roman"/>
              </w:rPr>
              <w:t>المجموعة الرئيسية للخدمات</w:t>
            </w:r>
          </w:p>
        </w:tc>
      </w:tr>
      <w:tr w:rsidR="0068265E" w14:paraId="73CD06CE" w14:textId="77777777">
        <w:trPr>
          <w:jc w:val="right"/>
        </w:trPr>
        <w:tc>
          <w:tcPr>
            <w:tcW w:w="1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5E67AE48" w14:textId="77777777" w:rsidR="0068265E" w:rsidRDefault="009607EC">
            <w:pPr>
              <w:pStyle w:val="greyBodyText"/>
            </w:pPr>
            <w:r>
              <w:rPr>
                <w:rtl w:val="0"/>
              </w:rPr>
              <w:t>MOLA-002</w:t>
            </w:r>
          </w:p>
        </w:tc>
        <w:tc>
          <w:tcPr>
            <w:tcW w:w="3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4A95E708" w14:textId="77777777" w:rsidR="0068265E" w:rsidRDefault="009607EC">
            <w:pPr>
              <w:pStyle w:val="greyBodyText"/>
            </w:pPr>
            <w:r>
              <w:rPr>
                <w:rFonts w:cs="Times New Roman"/>
              </w:rPr>
              <w:t>خدمات التنظيم</w:t>
            </w:r>
          </w:p>
        </w:tc>
      </w:tr>
      <w:tr w:rsidR="0068265E" w14:paraId="3C7538F0" w14:textId="77777777">
        <w:trPr>
          <w:jc w:val="right"/>
        </w:trPr>
        <w:tc>
          <w:tcPr>
            <w:tcW w:w="5000" w:type="pct"/>
            <w:gridSpan w:val="2"/>
            <w:tcBorders>
              <w:top w:val="nil"/>
              <w:left w:val="nil"/>
              <w:bottom w:val="nil"/>
              <w:right w:val="nil"/>
            </w:tcBorders>
            <w:shd w:val="clear" w:color="auto" w:fill="auto"/>
            <w:tcMar>
              <w:top w:w="0" w:type="dxa"/>
            </w:tcMar>
            <w:vAlign w:val="center"/>
          </w:tcPr>
          <w:p w14:paraId="1B8AF211" w14:textId="77777777" w:rsidR="0068265E" w:rsidRDefault="0068265E">
            <w:pPr>
              <w:pStyle w:val="greyBodyText"/>
            </w:pPr>
          </w:p>
        </w:tc>
      </w:tr>
      <w:tr w:rsidR="0068265E" w14:paraId="56766D4D" w14:textId="77777777">
        <w:trPr>
          <w:jc w:val="right"/>
        </w:trPr>
        <w:tc>
          <w:tcPr>
            <w:tcW w:w="1500" w:type="pct"/>
            <w:tcBorders>
              <w:top w:val="single" w:sz="3" w:space="0" w:color="000000"/>
              <w:left w:val="single" w:sz="3" w:space="0" w:color="000000"/>
              <w:bottom w:val="single" w:sz="3" w:space="0" w:color="000000"/>
              <w:right w:val="single" w:sz="3" w:space="0" w:color="000000"/>
            </w:tcBorders>
            <w:shd w:val="clear" w:color="E2EFD9" w:fill="E2EFD9"/>
            <w:tcMar>
              <w:top w:w="0" w:type="dxa"/>
            </w:tcMar>
            <w:vAlign w:val="center"/>
          </w:tcPr>
          <w:p w14:paraId="781622F4" w14:textId="77777777" w:rsidR="0068265E" w:rsidRDefault="009607EC">
            <w:pPr>
              <w:pStyle w:val="greyBodyText"/>
            </w:pPr>
            <w:r>
              <w:rPr>
                <w:rFonts w:cs="Times New Roman"/>
              </w:rPr>
              <w:t>التصنيف القطاعي للخدمة</w:t>
            </w:r>
          </w:p>
        </w:tc>
        <w:tc>
          <w:tcPr>
            <w:tcW w:w="3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0447EDB2" w14:textId="77777777" w:rsidR="0068265E" w:rsidRDefault="009607EC">
            <w:pPr>
              <w:pStyle w:val="greyBodyText"/>
            </w:pPr>
            <w:r>
              <w:rPr>
                <w:rFonts w:cs="Times New Roman"/>
              </w:rPr>
              <w:t>المحافظات والبلديات</w:t>
            </w:r>
          </w:p>
        </w:tc>
      </w:tr>
      <w:tr w:rsidR="0068265E" w14:paraId="14B43945" w14:textId="77777777">
        <w:trPr>
          <w:jc w:val="right"/>
        </w:trPr>
        <w:tc>
          <w:tcPr>
            <w:tcW w:w="1500" w:type="pct"/>
            <w:tcBorders>
              <w:top w:val="single" w:sz="3" w:space="0" w:color="000000"/>
              <w:left w:val="single" w:sz="3" w:space="0" w:color="000000"/>
              <w:bottom w:val="single" w:sz="3" w:space="0" w:color="000000"/>
              <w:right w:val="single" w:sz="3" w:space="0" w:color="000000"/>
            </w:tcBorders>
            <w:shd w:val="clear" w:color="E2EFD9" w:fill="E2EFD9"/>
            <w:tcMar>
              <w:top w:w="0" w:type="dxa"/>
            </w:tcMar>
            <w:vAlign w:val="center"/>
          </w:tcPr>
          <w:p w14:paraId="184C0030" w14:textId="77777777" w:rsidR="0068265E" w:rsidRDefault="009607EC">
            <w:pPr>
              <w:pStyle w:val="greyBodyText"/>
            </w:pPr>
            <w:r>
              <w:rPr>
                <w:rFonts w:cs="Times New Roman"/>
              </w:rPr>
              <w:t>مكان تقديم الخدمة</w:t>
            </w:r>
          </w:p>
        </w:tc>
        <w:tc>
          <w:tcPr>
            <w:tcW w:w="3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36AFE36A" w14:textId="77777777" w:rsidR="0068265E" w:rsidRDefault="009607EC">
            <w:pPr>
              <w:pStyle w:val="greyBodyText"/>
            </w:pPr>
            <w:r>
              <w:rPr>
                <w:rFonts w:cs="Times New Roman"/>
              </w:rPr>
              <w:t>خدمة لا مركزي</w:t>
            </w:r>
          </w:p>
        </w:tc>
      </w:tr>
      <w:tr w:rsidR="0068265E" w14:paraId="08B7845C" w14:textId="77777777">
        <w:trPr>
          <w:jc w:val="right"/>
        </w:trPr>
        <w:tc>
          <w:tcPr>
            <w:tcW w:w="1500" w:type="pct"/>
            <w:tcBorders>
              <w:top w:val="single" w:sz="3" w:space="0" w:color="000000"/>
              <w:left w:val="single" w:sz="3" w:space="0" w:color="000000"/>
              <w:bottom w:val="single" w:sz="3" w:space="0" w:color="000000"/>
              <w:right w:val="single" w:sz="3" w:space="0" w:color="000000"/>
            </w:tcBorders>
            <w:shd w:val="clear" w:color="E2EFD9" w:fill="E2EFD9"/>
            <w:tcMar>
              <w:top w:w="0" w:type="dxa"/>
            </w:tcMar>
            <w:vAlign w:val="center"/>
          </w:tcPr>
          <w:p w14:paraId="6105C4C9" w14:textId="77777777" w:rsidR="0068265E" w:rsidRDefault="009607EC">
            <w:pPr>
              <w:pStyle w:val="greyBodyText"/>
            </w:pPr>
            <w:r>
              <w:rPr>
                <w:rFonts w:cs="Times New Roman"/>
              </w:rPr>
              <w:t>هيكلية الخدمة</w:t>
            </w:r>
          </w:p>
        </w:tc>
        <w:tc>
          <w:tcPr>
            <w:tcW w:w="3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355B401E" w14:textId="77777777" w:rsidR="0068265E" w:rsidRDefault="009607EC">
            <w:pPr>
              <w:pStyle w:val="greyBodyText"/>
            </w:pPr>
            <w:r>
              <w:rPr>
                <w:rFonts w:cs="Times New Roman"/>
              </w:rPr>
              <w:t>خدمة رئيسية</w:t>
            </w:r>
          </w:p>
        </w:tc>
      </w:tr>
      <w:tr w:rsidR="0068265E" w14:paraId="2FC8A824" w14:textId="77777777">
        <w:trPr>
          <w:jc w:val="right"/>
        </w:trPr>
        <w:tc>
          <w:tcPr>
            <w:tcW w:w="1500" w:type="pct"/>
            <w:tcBorders>
              <w:top w:val="single" w:sz="3" w:space="0" w:color="000000"/>
              <w:left w:val="single" w:sz="3" w:space="0" w:color="000000"/>
              <w:bottom w:val="single" w:sz="3" w:space="0" w:color="000000"/>
              <w:right w:val="single" w:sz="3" w:space="0" w:color="000000"/>
            </w:tcBorders>
            <w:shd w:val="clear" w:color="E2EFD9" w:fill="E2EFD9"/>
            <w:tcMar>
              <w:top w:w="0" w:type="dxa"/>
            </w:tcMar>
            <w:vAlign w:val="center"/>
          </w:tcPr>
          <w:p w14:paraId="035D7F83" w14:textId="77777777" w:rsidR="0068265E" w:rsidRDefault="009607EC">
            <w:pPr>
              <w:pStyle w:val="greyBodyText"/>
            </w:pPr>
            <w:r>
              <w:rPr>
                <w:rFonts w:cs="Times New Roman"/>
              </w:rPr>
              <w:t>نوع الخدمة</w:t>
            </w:r>
          </w:p>
        </w:tc>
        <w:tc>
          <w:tcPr>
            <w:tcW w:w="3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34F18002" w14:textId="77777777" w:rsidR="0068265E" w:rsidRDefault="009607EC">
            <w:pPr>
              <w:pStyle w:val="greyBodyText"/>
            </w:pPr>
            <w:r>
              <w:rPr>
                <w:rFonts w:cs="Times New Roman"/>
              </w:rPr>
              <w:t>خدمة اجرائية</w:t>
            </w:r>
          </w:p>
        </w:tc>
      </w:tr>
      <w:tr w:rsidR="0068265E" w14:paraId="61FF58B0" w14:textId="77777777">
        <w:trPr>
          <w:jc w:val="right"/>
        </w:trPr>
        <w:tc>
          <w:tcPr>
            <w:tcW w:w="1500" w:type="pct"/>
            <w:tcBorders>
              <w:top w:val="single" w:sz="3" w:space="0" w:color="000000"/>
              <w:left w:val="single" w:sz="3" w:space="0" w:color="000000"/>
              <w:bottom w:val="single" w:sz="3" w:space="0" w:color="000000"/>
              <w:right w:val="single" w:sz="3" w:space="0" w:color="000000"/>
            </w:tcBorders>
            <w:shd w:val="clear" w:color="E2EFD9" w:fill="E2EFD9"/>
            <w:tcMar>
              <w:top w:w="0" w:type="dxa"/>
            </w:tcMar>
            <w:vAlign w:val="center"/>
          </w:tcPr>
          <w:p w14:paraId="3FE737A2" w14:textId="77777777" w:rsidR="0068265E" w:rsidRDefault="009607EC">
            <w:pPr>
              <w:pStyle w:val="greyBodyText"/>
            </w:pPr>
            <w:r>
              <w:rPr>
                <w:rFonts w:cs="Times New Roman"/>
              </w:rPr>
              <w:t>تصنيف الخدمة</w:t>
            </w:r>
          </w:p>
        </w:tc>
        <w:tc>
          <w:tcPr>
            <w:tcW w:w="3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244E116D" w14:textId="77777777" w:rsidR="0068265E" w:rsidRDefault="009607EC">
            <w:pPr>
              <w:pStyle w:val="greyBodyText"/>
            </w:pPr>
            <w:r>
              <w:rPr>
                <w:rFonts w:cs="Times New Roman"/>
              </w:rPr>
              <w:t>خدمة عمودية</w:t>
            </w:r>
          </w:p>
        </w:tc>
      </w:tr>
    </w:tbl>
    <w:p w14:paraId="1BFA4CD4" w14:textId="77777777" w:rsidR="0068265E" w:rsidRDefault="0068265E">
      <w:pPr>
        <w:pStyle w:val="separator1"/>
      </w:pPr>
    </w:p>
    <w:p w14:paraId="6C622247" w14:textId="77777777" w:rsidR="0068265E" w:rsidRDefault="0068265E">
      <w:pPr>
        <w:pStyle w:val="separator1"/>
      </w:pPr>
    </w:p>
    <w:p w14:paraId="0BC9DFA7" w14:textId="77777777" w:rsidR="0068265E" w:rsidRDefault="0068265E">
      <w:pPr>
        <w:pStyle w:val="separator1"/>
      </w:pPr>
    </w:p>
    <w:p w14:paraId="5A95C5D6" w14:textId="77777777" w:rsidR="0068265E" w:rsidRDefault="0068265E">
      <w:pPr>
        <w:pStyle w:val="separator1"/>
      </w:pPr>
    </w:p>
    <w:p w14:paraId="3ED3771D" w14:textId="77777777" w:rsidR="0068265E" w:rsidRDefault="0068265E">
      <w:pPr>
        <w:pStyle w:val="separator1"/>
      </w:pPr>
    </w:p>
    <w:p w14:paraId="518D5B3E" w14:textId="77777777" w:rsidR="0068265E" w:rsidRDefault="0068265E">
      <w:pPr>
        <w:pStyle w:val="separator1"/>
      </w:pPr>
    </w:p>
    <w:p w14:paraId="36F22CD8" w14:textId="77777777" w:rsidR="0068265E" w:rsidRDefault="009607EC">
      <w:pPr>
        <w:pStyle w:val="Heading1"/>
      </w:pPr>
      <w:bookmarkStart w:id="7" w:name="_Toc256000002"/>
      <w:bookmarkStart w:id="8" w:name="_Toc1013"/>
      <w:r>
        <w:rPr>
          <w:rFonts w:cs="Times New Roman"/>
        </w:rPr>
        <w:t>فئة المتعاملين</w:t>
      </w:r>
      <w:bookmarkEnd w:id="7"/>
      <w:bookmarkEnd w:id="8"/>
    </w:p>
    <w:p w14:paraId="03AF33B6" w14:textId="77777777" w:rsidR="0068265E" w:rsidRDefault="0068265E">
      <w:pPr>
        <w:pStyle w:val="separator1"/>
      </w:pPr>
    </w:p>
    <w:p w14:paraId="735F8D67" w14:textId="77777777" w:rsidR="0068265E" w:rsidRDefault="0068265E">
      <w:pPr>
        <w:pStyle w:val="separator1"/>
      </w:pPr>
    </w:p>
    <w:p w14:paraId="33C0A2C7" w14:textId="77777777" w:rsidR="0068265E" w:rsidRDefault="0068265E">
      <w:pPr>
        <w:pStyle w:val="separator1"/>
      </w:pPr>
    </w:p>
    <w:p w14:paraId="0031779A" w14:textId="77777777" w:rsidR="0068265E" w:rsidRDefault="0068265E">
      <w:pPr>
        <w:pStyle w:val="separator1"/>
      </w:pPr>
    </w:p>
    <w:tbl>
      <w:tblPr>
        <w:bidiVisual/>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
        <w:gridCol w:w="3900"/>
        <w:gridCol w:w="4334"/>
      </w:tblGrid>
      <w:tr w:rsidR="0068265E" w14:paraId="373EA619" w14:textId="77777777">
        <w:trPr>
          <w:jc w:val="right"/>
        </w:trPr>
        <w:tc>
          <w:tcPr>
            <w:tcW w:w="250" w:type="pct"/>
            <w:tcBorders>
              <w:top w:val="single" w:sz="3" w:space="0" w:color="000000"/>
              <w:left w:val="single" w:sz="3" w:space="0" w:color="000000"/>
              <w:bottom w:val="single" w:sz="3" w:space="0" w:color="000000"/>
              <w:right w:val="single" w:sz="3" w:space="0" w:color="000000"/>
            </w:tcBorders>
            <w:shd w:val="clear" w:color="E2EFD9" w:fill="E2EFD9"/>
            <w:tcMar>
              <w:top w:w="0" w:type="dxa"/>
            </w:tcMar>
            <w:vAlign w:val="center"/>
          </w:tcPr>
          <w:p w14:paraId="04C5F11E" w14:textId="77777777" w:rsidR="0068265E" w:rsidRDefault="009607EC">
            <w:pPr>
              <w:pStyle w:val="greyBodyText"/>
            </w:pPr>
            <w:r>
              <w:t>#</w:t>
            </w:r>
          </w:p>
        </w:tc>
        <w:tc>
          <w:tcPr>
            <w:tcW w:w="2250" w:type="pct"/>
            <w:tcBorders>
              <w:top w:val="single" w:sz="3" w:space="0" w:color="000000"/>
              <w:left w:val="single" w:sz="3" w:space="0" w:color="000000"/>
              <w:bottom w:val="single" w:sz="3" w:space="0" w:color="000000"/>
              <w:right w:val="single" w:sz="3" w:space="0" w:color="000000"/>
            </w:tcBorders>
            <w:shd w:val="clear" w:color="E2EFD9" w:fill="E2EFD9"/>
            <w:tcMar>
              <w:top w:w="0" w:type="dxa"/>
            </w:tcMar>
            <w:vAlign w:val="center"/>
          </w:tcPr>
          <w:p w14:paraId="38BFB8C8" w14:textId="77777777" w:rsidR="0068265E" w:rsidRDefault="009607EC">
            <w:pPr>
              <w:pStyle w:val="greyBodyText"/>
            </w:pPr>
            <w:r>
              <w:rPr>
                <w:rFonts w:cs="Times New Roman"/>
              </w:rPr>
              <w:t>الفئة الرئيسية</w:t>
            </w:r>
          </w:p>
        </w:tc>
        <w:tc>
          <w:tcPr>
            <w:tcW w:w="2500" w:type="pct"/>
            <w:tcBorders>
              <w:top w:val="single" w:sz="3" w:space="0" w:color="000000"/>
              <w:left w:val="single" w:sz="3" w:space="0" w:color="000000"/>
              <w:bottom w:val="single" w:sz="3" w:space="0" w:color="000000"/>
              <w:right w:val="single" w:sz="3" w:space="0" w:color="000000"/>
            </w:tcBorders>
            <w:shd w:val="clear" w:color="E2EFD9" w:fill="E2EFD9"/>
            <w:tcMar>
              <w:top w:w="0" w:type="dxa"/>
            </w:tcMar>
            <w:vAlign w:val="center"/>
          </w:tcPr>
          <w:p w14:paraId="2E20B14D" w14:textId="77777777" w:rsidR="0068265E" w:rsidRDefault="009607EC">
            <w:pPr>
              <w:pStyle w:val="greyBodyText"/>
            </w:pPr>
            <w:r>
              <w:rPr>
                <w:rFonts w:cs="Times New Roman"/>
              </w:rPr>
              <w:t>الفئة الفرعية</w:t>
            </w:r>
          </w:p>
        </w:tc>
      </w:tr>
      <w:tr w:rsidR="0068265E" w14:paraId="41D3CA7C" w14:textId="77777777">
        <w:trPr>
          <w:jc w:val="right"/>
        </w:trPr>
        <w:tc>
          <w:tcPr>
            <w:tcW w:w="250" w:type="pct"/>
            <w:vMerge w:val="restar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7976DFBA" w14:textId="77777777" w:rsidR="0068265E" w:rsidRDefault="009607EC">
            <w:pPr>
              <w:pStyle w:val="greyBodyText"/>
            </w:pPr>
            <w:r>
              <w:t>1</w:t>
            </w:r>
          </w:p>
        </w:tc>
        <w:tc>
          <w:tcPr>
            <w:tcW w:w="2250" w:type="pct"/>
            <w:vMerge w:val="restar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6071C9D2" w14:textId="77777777" w:rsidR="0068265E" w:rsidRDefault="009607EC">
            <w:pPr>
              <w:pStyle w:val="greyBodyText"/>
            </w:pPr>
            <w:r>
              <w:rPr>
                <w:rFonts w:cs="Times New Roman"/>
              </w:rPr>
              <w:t>أعمال</w:t>
            </w:r>
          </w:p>
        </w:tc>
        <w:tc>
          <w:tcPr>
            <w:tcW w:w="2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085862D2" w14:textId="77777777" w:rsidR="0068265E" w:rsidRDefault="009607EC">
            <w:pPr>
              <w:pStyle w:val="greyBodyText"/>
            </w:pPr>
            <w:r>
              <w:rPr>
                <w:rFonts w:cs="Times New Roman"/>
              </w:rPr>
              <w:t>جمعيات تعاونية</w:t>
            </w:r>
          </w:p>
        </w:tc>
      </w:tr>
      <w:tr w:rsidR="0068265E" w14:paraId="2EDF9FF6" w14:textId="77777777">
        <w:trPr>
          <w:jc w:val="right"/>
        </w:trPr>
        <w:tc>
          <w:tcPr>
            <w:tcW w:w="50" w:type="pct"/>
            <w:vMerge/>
            <w:tcBorders>
              <w:top w:val="single" w:sz="3" w:space="0" w:color="000000"/>
              <w:left w:val="single" w:sz="3" w:space="0" w:color="000000"/>
              <w:bottom w:val="single" w:sz="3" w:space="0" w:color="000000"/>
            </w:tcBorders>
            <w:tcMar>
              <w:top w:w="0" w:type="dxa"/>
            </w:tcMar>
          </w:tcPr>
          <w:p w14:paraId="750BD9B9" w14:textId="77777777" w:rsidR="0068265E" w:rsidRDefault="0068265E">
            <w:pPr>
              <w:pStyle w:val="greyBodyText"/>
            </w:pPr>
          </w:p>
        </w:tc>
        <w:tc>
          <w:tcPr>
            <w:tcW w:w="50" w:type="pct"/>
            <w:vMerge/>
            <w:tcBorders>
              <w:top w:val="single" w:sz="3" w:space="0" w:color="000000"/>
              <w:left w:val="single" w:sz="3" w:space="0" w:color="000000"/>
              <w:bottom w:val="single" w:sz="3" w:space="0" w:color="000000"/>
            </w:tcBorders>
            <w:tcMar>
              <w:top w:w="0" w:type="dxa"/>
            </w:tcMar>
          </w:tcPr>
          <w:p w14:paraId="62AC96E0" w14:textId="77777777" w:rsidR="0068265E" w:rsidRDefault="0068265E">
            <w:pPr>
              <w:pStyle w:val="greyBodyText"/>
            </w:pPr>
          </w:p>
        </w:tc>
        <w:tc>
          <w:tcPr>
            <w:tcW w:w="2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1224F535" w14:textId="77777777" w:rsidR="0068265E" w:rsidRDefault="009607EC">
            <w:pPr>
              <w:pStyle w:val="greyBodyText"/>
            </w:pPr>
            <w:r>
              <w:rPr>
                <w:rFonts w:cs="Times New Roman"/>
              </w:rPr>
              <w:t>جمعيات تعاونية</w:t>
            </w:r>
          </w:p>
        </w:tc>
      </w:tr>
      <w:tr w:rsidR="0068265E" w14:paraId="7F1811F3" w14:textId="77777777">
        <w:trPr>
          <w:jc w:val="right"/>
        </w:trPr>
        <w:tc>
          <w:tcPr>
            <w:tcW w:w="50" w:type="pct"/>
            <w:vMerge/>
            <w:tcBorders>
              <w:top w:val="single" w:sz="3" w:space="0" w:color="000000"/>
              <w:left w:val="single" w:sz="3" w:space="0" w:color="000000"/>
              <w:bottom w:val="single" w:sz="3" w:space="0" w:color="000000"/>
            </w:tcBorders>
            <w:tcMar>
              <w:top w:w="0" w:type="dxa"/>
            </w:tcMar>
          </w:tcPr>
          <w:p w14:paraId="54087290" w14:textId="77777777" w:rsidR="0068265E" w:rsidRDefault="0068265E">
            <w:pPr>
              <w:pStyle w:val="greyBodyText"/>
            </w:pPr>
          </w:p>
        </w:tc>
        <w:tc>
          <w:tcPr>
            <w:tcW w:w="50" w:type="pct"/>
            <w:vMerge/>
            <w:tcBorders>
              <w:top w:val="single" w:sz="3" w:space="0" w:color="000000"/>
              <w:left w:val="single" w:sz="3" w:space="0" w:color="000000"/>
              <w:bottom w:val="single" w:sz="3" w:space="0" w:color="000000"/>
            </w:tcBorders>
            <w:tcMar>
              <w:top w:w="0" w:type="dxa"/>
            </w:tcMar>
          </w:tcPr>
          <w:p w14:paraId="631FE21D" w14:textId="77777777" w:rsidR="0068265E" w:rsidRDefault="0068265E">
            <w:pPr>
              <w:pStyle w:val="greyBodyText"/>
            </w:pPr>
          </w:p>
        </w:tc>
        <w:tc>
          <w:tcPr>
            <w:tcW w:w="2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593270A3" w14:textId="77777777" w:rsidR="0068265E" w:rsidRDefault="009607EC">
            <w:pPr>
              <w:pStyle w:val="greyBodyText"/>
            </w:pPr>
            <w:r>
              <w:rPr>
                <w:rFonts w:cs="Times New Roman"/>
              </w:rPr>
              <w:t>شركات</w:t>
            </w:r>
          </w:p>
        </w:tc>
      </w:tr>
      <w:tr w:rsidR="0068265E" w14:paraId="79E0127C" w14:textId="77777777">
        <w:trPr>
          <w:jc w:val="right"/>
        </w:trPr>
        <w:tc>
          <w:tcPr>
            <w:tcW w:w="250" w:type="pct"/>
            <w:vMerge w:val="restar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59759754" w14:textId="77777777" w:rsidR="0068265E" w:rsidRDefault="009607EC">
            <w:pPr>
              <w:pStyle w:val="greyBodyText"/>
            </w:pPr>
            <w:r>
              <w:t>2</w:t>
            </w:r>
          </w:p>
        </w:tc>
        <w:tc>
          <w:tcPr>
            <w:tcW w:w="2250" w:type="pct"/>
            <w:vMerge w:val="restar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0F3B5BB1" w14:textId="77777777" w:rsidR="0068265E" w:rsidRDefault="009607EC">
            <w:pPr>
              <w:pStyle w:val="greyBodyText"/>
            </w:pPr>
            <w:r>
              <w:rPr>
                <w:rFonts w:cs="Times New Roman"/>
              </w:rPr>
              <w:t>أفراد</w:t>
            </w:r>
          </w:p>
        </w:tc>
        <w:tc>
          <w:tcPr>
            <w:tcW w:w="2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73395789" w14:textId="77777777" w:rsidR="0068265E" w:rsidRDefault="009607EC">
            <w:pPr>
              <w:pStyle w:val="greyBodyText"/>
            </w:pPr>
            <w:r>
              <w:rPr>
                <w:rFonts w:cs="Times New Roman"/>
              </w:rPr>
              <w:t>أردني مقيم</w:t>
            </w:r>
          </w:p>
        </w:tc>
      </w:tr>
      <w:tr w:rsidR="0068265E" w14:paraId="415CAFE6" w14:textId="77777777">
        <w:trPr>
          <w:jc w:val="right"/>
        </w:trPr>
        <w:tc>
          <w:tcPr>
            <w:tcW w:w="50" w:type="pct"/>
            <w:vMerge/>
            <w:tcBorders>
              <w:top w:val="single" w:sz="3" w:space="0" w:color="000000"/>
              <w:left w:val="single" w:sz="3" w:space="0" w:color="000000"/>
              <w:bottom w:val="single" w:sz="3" w:space="0" w:color="000000"/>
            </w:tcBorders>
            <w:tcMar>
              <w:top w:w="0" w:type="dxa"/>
            </w:tcMar>
          </w:tcPr>
          <w:p w14:paraId="243218A8" w14:textId="77777777" w:rsidR="0068265E" w:rsidRDefault="0068265E">
            <w:pPr>
              <w:pStyle w:val="greyBodyText"/>
            </w:pPr>
          </w:p>
        </w:tc>
        <w:tc>
          <w:tcPr>
            <w:tcW w:w="50" w:type="pct"/>
            <w:vMerge/>
            <w:tcBorders>
              <w:top w:val="single" w:sz="3" w:space="0" w:color="000000"/>
              <w:left w:val="single" w:sz="3" w:space="0" w:color="000000"/>
              <w:bottom w:val="single" w:sz="3" w:space="0" w:color="000000"/>
            </w:tcBorders>
            <w:tcMar>
              <w:top w:w="0" w:type="dxa"/>
            </w:tcMar>
          </w:tcPr>
          <w:p w14:paraId="30E8B761" w14:textId="77777777" w:rsidR="0068265E" w:rsidRDefault="0068265E">
            <w:pPr>
              <w:pStyle w:val="greyBodyText"/>
            </w:pPr>
          </w:p>
        </w:tc>
        <w:tc>
          <w:tcPr>
            <w:tcW w:w="2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6ACFCF9D" w14:textId="77777777" w:rsidR="0068265E" w:rsidRDefault="009607EC">
            <w:pPr>
              <w:pStyle w:val="greyBodyText"/>
            </w:pPr>
            <w:r>
              <w:rPr>
                <w:rFonts w:cs="Times New Roman"/>
              </w:rPr>
              <w:t>غير أردني غير مقيم</w:t>
            </w:r>
          </w:p>
        </w:tc>
      </w:tr>
      <w:tr w:rsidR="0068265E" w14:paraId="5AAF1CC7" w14:textId="77777777">
        <w:trPr>
          <w:jc w:val="right"/>
        </w:trPr>
        <w:tc>
          <w:tcPr>
            <w:tcW w:w="50" w:type="pct"/>
            <w:vMerge/>
            <w:tcBorders>
              <w:top w:val="single" w:sz="3" w:space="0" w:color="000000"/>
              <w:left w:val="single" w:sz="3" w:space="0" w:color="000000"/>
              <w:bottom w:val="single" w:sz="3" w:space="0" w:color="000000"/>
            </w:tcBorders>
            <w:tcMar>
              <w:top w:w="0" w:type="dxa"/>
            </w:tcMar>
          </w:tcPr>
          <w:p w14:paraId="1BD4D9C2" w14:textId="77777777" w:rsidR="0068265E" w:rsidRDefault="0068265E">
            <w:pPr>
              <w:pStyle w:val="greyBodyText"/>
            </w:pPr>
          </w:p>
        </w:tc>
        <w:tc>
          <w:tcPr>
            <w:tcW w:w="50" w:type="pct"/>
            <w:vMerge/>
            <w:tcBorders>
              <w:top w:val="single" w:sz="3" w:space="0" w:color="000000"/>
              <w:left w:val="single" w:sz="3" w:space="0" w:color="000000"/>
              <w:bottom w:val="single" w:sz="3" w:space="0" w:color="000000"/>
            </w:tcBorders>
            <w:tcMar>
              <w:top w:w="0" w:type="dxa"/>
            </w:tcMar>
          </w:tcPr>
          <w:p w14:paraId="4FB29ABA" w14:textId="77777777" w:rsidR="0068265E" w:rsidRDefault="0068265E">
            <w:pPr>
              <w:pStyle w:val="greyBodyText"/>
            </w:pPr>
          </w:p>
        </w:tc>
        <w:tc>
          <w:tcPr>
            <w:tcW w:w="2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11E6B4B4" w14:textId="77777777" w:rsidR="0068265E" w:rsidRDefault="009607EC">
            <w:pPr>
              <w:pStyle w:val="greyBodyText"/>
            </w:pPr>
            <w:r>
              <w:rPr>
                <w:rFonts w:cs="Times New Roman"/>
              </w:rPr>
              <w:t>أردني غير مقيم</w:t>
            </w:r>
          </w:p>
        </w:tc>
      </w:tr>
      <w:tr w:rsidR="0068265E" w14:paraId="11B0299D" w14:textId="77777777">
        <w:trPr>
          <w:jc w:val="right"/>
        </w:trPr>
        <w:tc>
          <w:tcPr>
            <w:tcW w:w="50" w:type="pct"/>
            <w:vMerge/>
            <w:tcBorders>
              <w:top w:val="single" w:sz="3" w:space="0" w:color="000000"/>
              <w:left w:val="single" w:sz="3" w:space="0" w:color="000000"/>
              <w:bottom w:val="single" w:sz="3" w:space="0" w:color="000000"/>
            </w:tcBorders>
            <w:tcMar>
              <w:top w:w="0" w:type="dxa"/>
            </w:tcMar>
          </w:tcPr>
          <w:p w14:paraId="0AEFF1C3" w14:textId="77777777" w:rsidR="0068265E" w:rsidRDefault="0068265E">
            <w:pPr>
              <w:pStyle w:val="greyBodyText"/>
            </w:pPr>
          </w:p>
        </w:tc>
        <w:tc>
          <w:tcPr>
            <w:tcW w:w="50" w:type="pct"/>
            <w:vMerge/>
            <w:tcBorders>
              <w:top w:val="single" w:sz="3" w:space="0" w:color="000000"/>
              <w:left w:val="single" w:sz="3" w:space="0" w:color="000000"/>
              <w:bottom w:val="single" w:sz="3" w:space="0" w:color="000000"/>
            </w:tcBorders>
            <w:tcMar>
              <w:top w:w="0" w:type="dxa"/>
            </w:tcMar>
          </w:tcPr>
          <w:p w14:paraId="321A75CC" w14:textId="77777777" w:rsidR="0068265E" w:rsidRDefault="0068265E">
            <w:pPr>
              <w:pStyle w:val="greyBodyText"/>
            </w:pPr>
          </w:p>
        </w:tc>
        <w:tc>
          <w:tcPr>
            <w:tcW w:w="2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3C25D02D" w14:textId="77777777" w:rsidR="0068265E" w:rsidRDefault="009607EC">
            <w:pPr>
              <w:pStyle w:val="greyBodyText"/>
            </w:pPr>
            <w:r>
              <w:rPr>
                <w:rFonts w:cs="Times New Roman"/>
              </w:rPr>
              <w:t>غير أردني مقيم</w:t>
            </w:r>
          </w:p>
        </w:tc>
      </w:tr>
    </w:tbl>
    <w:p w14:paraId="2E3928A7" w14:textId="77777777" w:rsidR="0068265E" w:rsidRDefault="0068265E">
      <w:pPr>
        <w:pStyle w:val="separator1"/>
      </w:pPr>
    </w:p>
    <w:p w14:paraId="61D9667B" w14:textId="77777777" w:rsidR="0068265E" w:rsidRDefault="0068265E">
      <w:pPr>
        <w:pStyle w:val="separator1"/>
      </w:pPr>
    </w:p>
    <w:p w14:paraId="6C3D7863" w14:textId="77777777" w:rsidR="0068265E" w:rsidRDefault="0068265E">
      <w:pPr>
        <w:pStyle w:val="separator1"/>
      </w:pPr>
    </w:p>
    <w:p w14:paraId="0D4069E6" w14:textId="77777777" w:rsidR="0068265E" w:rsidRDefault="0068265E">
      <w:pPr>
        <w:pStyle w:val="separator1"/>
      </w:pPr>
    </w:p>
    <w:p w14:paraId="7B2B60D0" w14:textId="77777777" w:rsidR="0068265E" w:rsidRDefault="009607EC">
      <w:pPr>
        <w:pStyle w:val="Heading1"/>
      </w:pPr>
      <w:bookmarkStart w:id="9" w:name="_Toc256000003"/>
      <w:bookmarkStart w:id="10" w:name="_Toc1014"/>
      <w:r>
        <w:rPr>
          <w:rFonts w:cs="Times New Roman"/>
        </w:rPr>
        <w:t>قنوات الخدمة</w:t>
      </w:r>
      <w:bookmarkEnd w:id="9"/>
      <w:bookmarkEnd w:id="10"/>
    </w:p>
    <w:p w14:paraId="4A2DF79C" w14:textId="77777777" w:rsidR="0068265E" w:rsidRDefault="0068265E">
      <w:pPr>
        <w:pStyle w:val="separator1"/>
      </w:pPr>
    </w:p>
    <w:p w14:paraId="6080F2D0" w14:textId="77777777" w:rsidR="0068265E" w:rsidRDefault="0068265E">
      <w:pPr>
        <w:pStyle w:val="separator1"/>
      </w:pPr>
    </w:p>
    <w:p w14:paraId="4DEFF8EB" w14:textId="77777777" w:rsidR="0068265E" w:rsidRDefault="0068265E">
      <w:pPr>
        <w:pStyle w:val="separator1"/>
      </w:pPr>
    </w:p>
    <w:p w14:paraId="0A2D23AB" w14:textId="77777777" w:rsidR="0068265E" w:rsidRDefault="0068265E">
      <w:pPr>
        <w:pStyle w:val="separator1"/>
      </w:pPr>
    </w:p>
    <w:tbl>
      <w:tblPr>
        <w:bidiVisual/>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
        <w:gridCol w:w="1733"/>
        <w:gridCol w:w="3033"/>
        <w:gridCol w:w="3467"/>
      </w:tblGrid>
      <w:tr w:rsidR="0068265E" w14:paraId="404CA91B" w14:textId="77777777">
        <w:trPr>
          <w:jc w:val="right"/>
        </w:trPr>
        <w:tc>
          <w:tcPr>
            <w:tcW w:w="250" w:type="pct"/>
            <w:tcBorders>
              <w:top w:val="single" w:sz="3" w:space="0" w:color="000000"/>
              <w:left w:val="single" w:sz="3" w:space="0" w:color="000000"/>
              <w:bottom w:val="single" w:sz="3" w:space="0" w:color="000000"/>
              <w:right w:val="single" w:sz="3" w:space="0" w:color="000000"/>
            </w:tcBorders>
            <w:shd w:val="clear" w:color="E2EFD9" w:fill="E2EFD9"/>
            <w:tcMar>
              <w:top w:w="0" w:type="dxa"/>
            </w:tcMar>
            <w:vAlign w:val="center"/>
          </w:tcPr>
          <w:p w14:paraId="00BE17DD" w14:textId="77777777" w:rsidR="0068265E" w:rsidRDefault="009607EC">
            <w:pPr>
              <w:pStyle w:val="greyBodyText"/>
            </w:pPr>
            <w:r>
              <w:t>#</w:t>
            </w:r>
          </w:p>
        </w:tc>
        <w:tc>
          <w:tcPr>
            <w:tcW w:w="1000" w:type="pct"/>
            <w:tcBorders>
              <w:top w:val="single" w:sz="3" w:space="0" w:color="000000"/>
              <w:left w:val="single" w:sz="3" w:space="0" w:color="000000"/>
              <w:bottom w:val="single" w:sz="3" w:space="0" w:color="000000"/>
              <w:right w:val="single" w:sz="3" w:space="0" w:color="000000"/>
            </w:tcBorders>
            <w:shd w:val="clear" w:color="E2EFD9" w:fill="E2EFD9"/>
            <w:tcMar>
              <w:top w:w="0" w:type="dxa"/>
            </w:tcMar>
            <w:vAlign w:val="center"/>
          </w:tcPr>
          <w:p w14:paraId="17A62A5E" w14:textId="77777777" w:rsidR="0068265E" w:rsidRDefault="009607EC">
            <w:pPr>
              <w:pStyle w:val="greyBodyText"/>
            </w:pPr>
            <w:r>
              <w:rPr>
                <w:rFonts w:cs="Times New Roman"/>
              </w:rPr>
              <w:t xml:space="preserve">التصنيف </w:t>
            </w:r>
          </w:p>
        </w:tc>
        <w:tc>
          <w:tcPr>
            <w:tcW w:w="1750" w:type="pct"/>
            <w:tcBorders>
              <w:top w:val="single" w:sz="3" w:space="0" w:color="000000"/>
              <w:left w:val="single" w:sz="3" w:space="0" w:color="000000"/>
              <w:bottom w:val="single" w:sz="3" w:space="0" w:color="000000"/>
              <w:right w:val="single" w:sz="3" w:space="0" w:color="000000"/>
            </w:tcBorders>
            <w:shd w:val="clear" w:color="E2EFD9" w:fill="E2EFD9"/>
            <w:tcMar>
              <w:top w:w="0" w:type="dxa"/>
            </w:tcMar>
            <w:vAlign w:val="center"/>
          </w:tcPr>
          <w:p w14:paraId="5CB40AA6" w14:textId="77777777" w:rsidR="0068265E" w:rsidRDefault="009607EC">
            <w:pPr>
              <w:pStyle w:val="greyBodyText"/>
            </w:pPr>
            <w:r>
              <w:rPr>
                <w:rFonts w:cs="Times New Roman"/>
              </w:rPr>
              <w:t>اسم القناة</w:t>
            </w:r>
          </w:p>
        </w:tc>
        <w:tc>
          <w:tcPr>
            <w:tcW w:w="2000" w:type="pct"/>
            <w:tcBorders>
              <w:top w:val="single" w:sz="3" w:space="0" w:color="000000"/>
              <w:left w:val="single" w:sz="3" w:space="0" w:color="000000"/>
              <w:bottom w:val="single" w:sz="3" w:space="0" w:color="000000"/>
              <w:right w:val="single" w:sz="3" w:space="0" w:color="000000"/>
            </w:tcBorders>
            <w:shd w:val="clear" w:color="E2EFD9" w:fill="E2EFD9"/>
            <w:tcMar>
              <w:top w:w="0" w:type="dxa"/>
            </w:tcMar>
            <w:vAlign w:val="center"/>
          </w:tcPr>
          <w:p w14:paraId="020977FC" w14:textId="77777777" w:rsidR="0068265E" w:rsidRDefault="009607EC">
            <w:pPr>
              <w:pStyle w:val="greyBodyText"/>
            </w:pPr>
            <w:r>
              <w:rPr>
                <w:rFonts w:cs="Times New Roman"/>
              </w:rPr>
              <w:t>معلومات القناة</w:t>
            </w:r>
          </w:p>
        </w:tc>
      </w:tr>
      <w:tr w:rsidR="0068265E" w14:paraId="4FA11AD6" w14:textId="77777777">
        <w:trPr>
          <w:jc w:val="right"/>
        </w:trPr>
        <w:tc>
          <w:tcPr>
            <w:tcW w:w="25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5800513E" w14:textId="77777777" w:rsidR="0068265E" w:rsidRDefault="009607EC">
            <w:pPr>
              <w:pStyle w:val="greyBodyText"/>
            </w:pPr>
            <w:r>
              <w:t>1</w:t>
            </w:r>
          </w:p>
        </w:tc>
        <w:tc>
          <w:tcPr>
            <w:tcW w:w="10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1F399F9A" w14:textId="77777777" w:rsidR="0068265E" w:rsidRDefault="009607EC">
            <w:pPr>
              <w:pStyle w:val="greyBodyText"/>
            </w:pPr>
            <w:r>
              <w:t xml:space="preserve"> - </w:t>
            </w:r>
            <w:r>
              <w:rPr>
                <w:rFonts w:cs="Times New Roman"/>
              </w:rPr>
              <w:t>قناة تقديم طلب الخدمة</w:t>
            </w:r>
          </w:p>
          <w:p w14:paraId="00AC95E4" w14:textId="77777777" w:rsidR="0068265E" w:rsidRDefault="0068265E">
            <w:pPr>
              <w:pStyle w:val="greyBodyText"/>
            </w:pPr>
          </w:p>
        </w:tc>
        <w:tc>
          <w:tcPr>
            <w:tcW w:w="175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77FEEF1E" w14:textId="77777777" w:rsidR="0068265E" w:rsidRDefault="009607EC">
            <w:pPr>
              <w:pStyle w:val="greyBodyText"/>
            </w:pPr>
            <w:r>
              <w:rPr>
                <w:rFonts w:cs="Times New Roman"/>
              </w:rPr>
              <w:t>البوابة الالكترونية</w:t>
            </w:r>
            <w:r>
              <w:t>-</w:t>
            </w:r>
            <w:r>
              <w:rPr>
                <w:rFonts w:cs="Times New Roman"/>
              </w:rPr>
              <w:t>وزارة الادارة المحلية</w:t>
            </w:r>
          </w:p>
        </w:tc>
        <w:tc>
          <w:tcPr>
            <w:tcW w:w="20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0A2840F2" w14:textId="77777777" w:rsidR="0068265E" w:rsidRDefault="008C20A4">
            <w:pPr>
              <w:pStyle w:val="greyBodyText"/>
            </w:pPr>
            <w:hyperlink r:id="rId12" w:history="1">
              <w:r w:rsidR="009607EC">
                <w:t xml:space="preserve"> - </w:t>
              </w:r>
              <w:r w:rsidR="009607EC">
                <w:rPr>
                  <w:rFonts w:cs="Times New Roman"/>
                </w:rPr>
                <w:t>الموقع الالكتروني</w:t>
              </w:r>
              <w:r w:rsidR="009607EC">
                <w:t xml:space="preserve">: </w:t>
              </w:r>
              <w:r w:rsidR="009607EC">
                <w:rPr>
                  <w:rtl w:val="0"/>
                </w:rPr>
                <w:t>www.mola.gov.jo</w:t>
              </w:r>
            </w:hyperlink>
          </w:p>
          <w:p w14:paraId="45504A46" w14:textId="77777777" w:rsidR="0068265E" w:rsidRDefault="009607EC">
            <w:pPr>
              <w:pStyle w:val="greyBodyText"/>
            </w:pPr>
            <w:r>
              <w:t xml:space="preserve"> - </w:t>
            </w:r>
            <w:r>
              <w:rPr>
                <w:rFonts w:cs="Times New Roman"/>
              </w:rPr>
              <w:t>اوقات العمل</w:t>
            </w:r>
            <w:r>
              <w:t xml:space="preserve">: 7 - ( 24 ) </w:t>
            </w:r>
          </w:p>
          <w:p w14:paraId="343E2869" w14:textId="77777777" w:rsidR="0068265E" w:rsidRDefault="0068265E">
            <w:pPr>
              <w:pStyle w:val="greyBodyText"/>
            </w:pPr>
          </w:p>
        </w:tc>
      </w:tr>
      <w:tr w:rsidR="0068265E" w14:paraId="21F3FD8F" w14:textId="77777777">
        <w:trPr>
          <w:jc w:val="right"/>
        </w:trPr>
        <w:tc>
          <w:tcPr>
            <w:tcW w:w="25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728F63A6" w14:textId="77777777" w:rsidR="0068265E" w:rsidRDefault="009607EC">
            <w:pPr>
              <w:pStyle w:val="greyBodyText"/>
            </w:pPr>
            <w:r>
              <w:t>2</w:t>
            </w:r>
          </w:p>
        </w:tc>
        <w:tc>
          <w:tcPr>
            <w:tcW w:w="10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01EEC454" w14:textId="77777777" w:rsidR="0068265E" w:rsidRDefault="009607EC">
            <w:pPr>
              <w:pStyle w:val="greyBodyText"/>
            </w:pPr>
            <w:r>
              <w:t xml:space="preserve"> - </w:t>
            </w:r>
            <w:r>
              <w:rPr>
                <w:rFonts w:cs="Times New Roman"/>
              </w:rPr>
              <w:t>قناة توصيل الخدمة</w:t>
            </w:r>
          </w:p>
          <w:p w14:paraId="3FEE8915" w14:textId="77777777" w:rsidR="0068265E" w:rsidRDefault="009607EC">
            <w:pPr>
              <w:pStyle w:val="greyBodyText"/>
            </w:pPr>
            <w:r>
              <w:t xml:space="preserve"> - </w:t>
            </w:r>
            <w:r>
              <w:rPr>
                <w:rFonts w:cs="Times New Roman"/>
              </w:rPr>
              <w:t>قناة تقديم طلب الخدمة</w:t>
            </w:r>
          </w:p>
          <w:p w14:paraId="3D0DB7CF" w14:textId="77777777" w:rsidR="0068265E" w:rsidRDefault="0068265E">
            <w:pPr>
              <w:pStyle w:val="greyBodyText"/>
            </w:pPr>
          </w:p>
        </w:tc>
        <w:tc>
          <w:tcPr>
            <w:tcW w:w="175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52514E20" w14:textId="77777777" w:rsidR="0068265E" w:rsidRDefault="009607EC">
            <w:pPr>
              <w:pStyle w:val="greyBodyText"/>
            </w:pPr>
            <w:r>
              <w:rPr>
                <w:rFonts w:cs="Times New Roman"/>
              </w:rPr>
              <w:t>تطبيق الهاتف الذكي</w:t>
            </w:r>
            <w:r>
              <w:t>-</w:t>
            </w:r>
            <w:r>
              <w:rPr>
                <w:rFonts w:cs="Times New Roman"/>
              </w:rPr>
              <w:t>وزارة  الادارة المحلية</w:t>
            </w:r>
          </w:p>
        </w:tc>
        <w:tc>
          <w:tcPr>
            <w:tcW w:w="20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142EF7DF" w14:textId="77777777" w:rsidR="0068265E" w:rsidRDefault="009607EC">
            <w:pPr>
              <w:pStyle w:val="greyBodyText"/>
            </w:pPr>
            <w:r>
              <w:t xml:space="preserve"> - </w:t>
            </w:r>
            <w:r>
              <w:rPr>
                <w:rFonts w:cs="Times New Roman"/>
              </w:rPr>
              <w:t>اوقات العمل</w:t>
            </w:r>
            <w:r>
              <w:t xml:space="preserve">: 7 - ( 24 ) </w:t>
            </w:r>
          </w:p>
          <w:p w14:paraId="68E7DC1C" w14:textId="77777777" w:rsidR="0068265E" w:rsidRDefault="0068265E">
            <w:pPr>
              <w:pStyle w:val="greyBodyText"/>
            </w:pPr>
          </w:p>
        </w:tc>
      </w:tr>
      <w:tr w:rsidR="0068265E" w14:paraId="6BA80639" w14:textId="77777777">
        <w:trPr>
          <w:jc w:val="right"/>
        </w:trPr>
        <w:tc>
          <w:tcPr>
            <w:tcW w:w="25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28531331" w14:textId="77777777" w:rsidR="0068265E" w:rsidRDefault="009607EC">
            <w:pPr>
              <w:pStyle w:val="greyBodyText"/>
            </w:pPr>
            <w:r>
              <w:t>3</w:t>
            </w:r>
          </w:p>
        </w:tc>
        <w:tc>
          <w:tcPr>
            <w:tcW w:w="10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16141A24" w14:textId="77777777" w:rsidR="0068265E" w:rsidRDefault="009607EC">
            <w:pPr>
              <w:pStyle w:val="greyBodyText"/>
            </w:pPr>
            <w:r>
              <w:t xml:space="preserve"> - </w:t>
            </w:r>
            <w:r>
              <w:rPr>
                <w:rFonts w:cs="Times New Roman"/>
              </w:rPr>
              <w:t>قناة الدفع</w:t>
            </w:r>
          </w:p>
          <w:p w14:paraId="1C3B9AAA" w14:textId="77777777" w:rsidR="0068265E" w:rsidRDefault="009607EC">
            <w:pPr>
              <w:pStyle w:val="greyBodyText"/>
            </w:pPr>
            <w:r>
              <w:t xml:space="preserve"> - </w:t>
            </w:r>
            <w:r>
              <w:rPr>
                <w:rFonts w:cs="Times New Roman"/>
              </w:rPr>
              <w:t>قناة تقديم طلب الخدمة</w:t>
            </w:r>
          </w:p>
          <w:p w14:paraId="35A93F74" w14:textId="77777777" w:rsidR="0068265E" w:rsidRDefault="0068265E">
            <w:pPr>
              <w:pStyle w:val="greyBodyText"/>
            </w:pPr>
          </w:p>
        </w:tc>
        <w:tc>
          <w:tcPr>
            <w:tcW w:w="175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38F41ADC" w14:textId="77777777" w:rsidR="0068265E" w:rsidRDefault="009607EC">
            <w:pPr>
              <w:pStyle w:val="greyBodyText"/>
            </w:pPr>
            <w:r>
              <w:rPr>
                <w:rFonts w:cs="Times New Roman"/>
              </w:rPr>
              <w:t xml:space="preserve">مكتب خدمة الجمهور </w:t>
            </w:r>
            <w:r>
              <w:t xml:space="preserve">-  </w:t>
            </w:r>
            <w:r>
              <w:rPr>
                <w:rFonts w:cs="Times New Roman"/>
              </w:rPr>
              <w:t>وزارة الادارة المحلية</w:t>
            </w:r>
          </w:p>
        </w:tc>
        <w:tc>
          <w:tcPr>
            <w:tcW w:w="20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07B73BF9" w14:textId="77777777" w:rsidR="0068265E" w:rsidRDefault="008C20A4">
            <w:pPr>
              <w:pStyle w:val="greyBodyText"/>
            </w:pPr>
            <w:hyperlink r:id="rId13" w:history="1">
              <w:r w:rsidR="009607EC">
                <w:t xml:space="preserve"> - </w:t>
              </w:r>
              <w:r w:rsidR="009607EC">
                <w:rPr>
                  <w:rFonts w:cs="Times New Roman"/>
                </w:rPr>
                <w:t>الموقع الالكتروني</w:t>
              </w:r>
              <w:r w:rsidR="009607EC">
                <w:t xml:space="preserve">: </w:t>
              </w:r>
              <w:r w:rsidR="009607EC">
                <w:rPr>
                  <w:rtl w:val="0"/>
                </w:rPr>
                <w:t>www.mola.gov.jo</w:t>
              </w:r>
            </w:hyperlink>
          </w:p>
          <w:p w14:paraId="1B846EF7" w14:textId="77777777" w:rsidR="0068265E" w:rsidRDefault="008C20A4">
            <w:pPr>
              <w:pStyle w:val="greyBodyText"/>
            </w:pPr>
            <w:hyperlink w:anchor="LocalLink0" w:history="1">
              <w:r w:rsidR="009607EC">
                <w:t xml:space="preserve"> - </w:t>
              </w:r>
              <w:r w:rsidR="009607EC">
                <w:rPr>
                  <w:rFonts w:cs="Times New Roman"/>
                </w:rPr>
                <w:t xml:space="preserve">فاكس </w:t>
              </w:r>
              <w:r w:rsidR="009607EC">
                <w:t>: +962-6-4640404</w:t>
              </w:r>
            </w:hyperlink>
          </w:p>
          <w:p w14:paraId="42A1B35A" w14:textId="77777777" w:rsidR="0068265E" w:rsidRDefault="009607EC">
            <w:pPr>
              <w:pStyle w:val="greyBodyText"/>
            </w:pPr>
            <w:r>
              <w:t xml:space="preserve"> - </w:t>
            </w:r>
            <w:r>
              <w:rPr>
                <w:rFonts w:cs="Times New Roman"/>
              </w:rPr>
              <w:t>رقم الهاتف</w:t>
            </w:r>
            <w:r>
              <w:t>: +962-64641393</w:t>
            </w:r>
          </w:p>
          <w:p w14:paraId="506A5152" w14:textId="77777777" w:rsidR="0068265E" w:rsidRDefault="009607EC">
            <w:pPr>
              <w:pStyle w:val="greyBodyText"/>
            </w:pPr>
            <w:r>
              <w:t xml:space="preserve"> - </w:t>
            </w:r>
            <w:r>
              <w:rPr>
                <w:rFonts w:cs="Times New Roman"/>
              </w:rPr>
              <w:t>البريد الالكتروني</w:t>
            </w:r>
            <w:r>
              <w:t xml:space="preserve">: </w:t>
            </w:r>
            <w:r>
              <w:rPr>
                <w:rtl w:val="0"/>
              </w:rPr>
              <w:t>ncc@nitc.gov.jo</w:t>
            </w:r>
          </w:p>
          <w:p w14:paraId="19BE9786" w14:textId="77777777" w:rsidR="0068265E" w:rsidRDefault="009607EC">
            <w:pPr>
              <w:pStyle w:val="greyBodyText"/>
            </w:pPr>
            <w:r>
              <w:t xml:space="preserve"> - </w:t>
            </w:r>
            <w:r>
              <w:rPr>
                <w:rFonts w:cs="Times New Roman"/>
              </w:rPr>
              <w:t>اوقات العمل</w:t>
            </w:r>
            <w:r>
              <w:t xml:space="preserve">: </w:t>
            </w:r>
            <w:r>
              <w:rPr>
                <w:rFonts w:cs="Times New Roman"/>
              </w:rPr>
              <w:t>الأحد</w:t>
            </w:r>
            <w:r>
              <w:t>-</w:t>
            </w:r>
            <w:r>
              <w:rPr>
                <w:rFonts w:cs="Times New Roman"/>
              </w:rPr>
              <w:t xml:space="preserve">الخميس </w:t>
            </w:r>
            <w:r>
              <w:t xml:space="preserve">- ( 8:00-3:00 ) </w:t>
            </w:r>
          </w:p>
          <w:p w14:paraId="3FC7B643" w14:textId="77777777" w:rsidR="0068265E" w:rsidRDefault="0068265E">
            <w:pPr>
              <w:pStyle w:val="greyBodyText"/>
            </w:pPr>
          </w:p>
        </w:tc>
      </w:tr>
    </w:tbl>
    <w:p w14:paraId="2803A967" w14:textId="77777777" w:rsidR="0068265E" w:rsidRDefault="0068265E">
      <w:pPr>
        <w:pStyle w:val="separator1"/>
      </w:pPr>
    </w:p>
    <w:p w14:paraId="2F868F17" w14:textId="77777777" w:rsidR="0068265E" w:rsidRDefault="0068265E">
      <w:pPr>
        <w:pStyle w:val="separator1"/>
      </w:pPr>
    </w:p>
    <w:p w14:paraId="582C2172" w14:textId="77777777" w:rsidR="0068265E" w:rsidRDefault="0068265E">
      <w:pPr>
        <w:pStyle w:val="separator1"/>
      </w:pPr>
    </w:p>
    <w:p w14:paraId="300C062E" w14:textId="77777777" w:rsidR="0068265E" w:rsidRDefault="0068265E">
      <w:pPr>
        <w:pStyle w:val="separator1"/>
      </w:pPr>
    </w:p>
    <w:p w14:paraId="5855DE8A" w14:textId="77777777" w:rsidR="0068265E" w:rsidRDefault="009607EC">
      <w:pPr>
        <w:pStyle w:val="Heading1"/>
      </w:pPr>
      <w:bookmarkStart w:id="11" w:name="_Toc256000004"/>
      <w:bookmarkStart w:id="12" w:name="_Toc1015"/>
      <w:r>
        <w:rPr>
          <w:rFonts w:cs="Times New Roman"/>
        </w:rPr>
        <w:t>رسوم الخدمة</w:t>
      </w:r>
      <w:bookmarkEnd w:id="11"/>
      <w:bookmarkEnd w:id="12"/>
    </w:p>
    <w:p w14:paraId="71472713" w14:textId="77777777" w:rsidR="0068265E" w:rsidRDefault="0068265E">
      <w:pPr>
        <w:pStyle w:val="separator1"/>
      </w:pPr>
    </w:p>
    <w:p w14:paraId="51B30707" w14:textId="77777777" w:rsidR="0068265E" w:rsidRDefault="0068265E">
      <w:pPr>
        <w:pStyle w:val="separator1"/>
      </w:pPr>
    </w:p>
    <w:p w14:paraId="5C216C96" w14:textId="77777777" w:rsidR="0068265E" w:rsidRDefault="0068265E">
      <w:pPr>
        <w:pStyle w:val="separator1"/>
      </w:pPr>
    </w:p>
    <w:p w14:paraId="094F968E" w14:textId="77777777" w:rsidR="0068265E" w:rsidRDefault="0068265E">
      <w:pPr>
        <w:pStyle w:val="separator1"/>
      </w:pPr>
    </w:p>
    <w:tbl>
      <w:tblPr>
        <w:bidiVisual/>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
        <w:gridCol w:w="2167"/>
        <w:gridCol w:w="2600"/>
        <w:gridCol w:w="1733"/>
        <w:gridCol w:w="1733"/>
      </w:tblGrid>
      <w:tr w:rsidR="0068265E" w14:paraId="4806E742" w14:textId="77777777">
        <w:trPr>
          <w:jc w:val="right"/>
        </w:trPr>
        <w:tc>
          <w:tcPr>
            <w:tcW w:w="250" w:type="pct"/>
            <w:tcBorders>
              <w:top w:val="single" w:sz="3" w:space="0" w:color="000000"/>
              <w:left w:val="single" w:sz="3" w:space="0" w:color="000000"/>
              <w:bottom w:val="single" w:sz="3" w:space="0" w:color="000000"/>
              <w:right w:val="single" w:sz="3" w:space="0" w:color="000000"/>
            </w:tcBorders>
            <w:shd w:val="clear" w:color="E2EFD9" w:fill="E2EFD9"/>
            <w:tcMar>
              <w:top w:w="0" w:type="dxa"/>
            </w:tcMar>
            <w:vAlign w:val="center"/>
          </w:tcPr>
          <w:p w14:paraId="4D4F73D1" w14:textId="77777777" w:rsidR="0068265E" w:rsidRDefault="009607EC">
            <w:pPr>
              <w:pStyle w:val="greyBodyText"/>
            </w:pPr>
            <w:r>
              <w:t>#</w:t>
            </w:r>
          </w:p>
        </w:tc>
        <w:tc>
          <w:tcPr>
            <w:tcW w:w="1250" w:type="pct"/>
            <w:tcBorders>
              <w:top w:val="single" w:sz="3" w:space="0" w:color="000000"/>
              <w:left w:val="single" w:sz="3" w:space="0" w:color="000000"/>
              <w:bottom w:val="single" w:sz="3" w:space="0" w:color="000000"/>
              <w:right w:val="single" w:sz="3" w:space="0" w:color="000000"/>
            </w:tcBorders>
            <w:shd w:val="clear" w:color="E2EFD9" w:fill="E2EFD9"/>
            <w:tcMar>
              <w:top w:w="0" w:type="dxa"/>
            </w:tcMar>
            <w:vAlign w:val="center"/>
          </w:tcPr>
          <w:p w14:paraId="7C1AF589" w14:textId="77777777" w:rsidR="0068265E" w:rsidRDefault="009607EC">
            <w:pPr>
              <w:pStyle w:val="greyBodyText"/>
            </w:pPr>
            <w:r>
              <w:rPr>
                <w:rFonts w:cs="Times New Roman"/>
              </w:rPr>
              <w:t>بند الرسوم</w:t>
            </w:r>
          </w:p>
        </w:tc>
        <w:tc>
          <w:tcPr>
            <w:tcW w:w="1500" w:type="pct"/>
            <w:tcBorders>
              <w:top w:val="single" w:sz="3" w:space="0" w:color="000000"/>
              <w:left w:val="single" w:sz="3" w:space="0" w:color="000000"/>
              <w:bottom w:val="single" w:sz="3" w:space="0" w:color="000000"/>
              <w:right w:val="single" w:sz="3" w:space="0" w:color="000000"/>
            </w:tcBorders>
            <w:shd w:val="clear" w:color="E2EFD9" w:fill="E2EFD9"/>
            <w:tcMar>
              <w:top w:w="0" w:type="dxa"/>
            </w:tcMar>
            <w:vAlign w:val="center"/>
          </w:tcPr>
          <w:p w14:paraId="314A7617" w14:textId="77777777" w:rsidR="0068265E" w:rsidRDefault="009607EC">
            <w:pPr>
              <w:pStyle w:val="greyBodyText"/>
            </w:pPr>
            <w:r>
              <w:rPr>
                <w:rFonts w:cs="Times New Roman"/>
              </w:rPr>
              <w:t>الوصف</w:t>
            </w:r>
          </w:p>
        </w:tc>
        <w:tc>
          <w:tcPr>
            <w:tcW w:w="1000" w:type="pct"/>
            <w:tcBorders>
              <w:top w:val="single" w:sz="3" w:space="0" w:color="000000"/>
              <w:left w:val="single" w:sz="3" w:space="0" w:color="000000"/>
              <w:bottom w:val="single" w:sz="3" w:space="0" w:color="000000"/>
              <w:right w:val="single" w:sz="3" w:space="0" w:color="000000"/>
            </w:tcBorders>
            <w:shd w:val="clear" w:color="E2EFD9" w:fill="E2EFD9"/>
            <w:tcMar>
              <w:top w:w="0" w:type="dxa"/>
            </w:tcMar>
            <w:vAlign w:val="center"/>
          </w:tcPr>
          <w:p w14:paraId="10A12ACC" w14:textId="77777777" w:rsidR="0068265E" w:rsidRDefault="009607EC">
            <w:pPr>
              <w:pStyle w:val="greyBodyText"/>
            </w:pPr>
            <w:r>
              <w:rPr>
                <w:rFonts w:cs="Times New Roman"/>
              </w:rPr>
              <w:t xml:space="preserve">القيمة </w:t>
            </w:r>
            <w:r>
              <w:t xml:space="preserve">( </w:t>
            </w:r>
            <w:r>
              <w:rPr>
                <w:rFonts w:cs="Times New Roman"/>
              </w:rPr>
              <w:t xml:space="preserve">دينار </w:t>
            </w:r>
            <w:r>
              <w:t>)</w:t>
            </w:r>
          </w:p>
        </w:tc>
        <w:tc>
          <w:tcPr>
            <w:tcW w:w="1000" w:type="pct"/>
            <w:tcBorders>
              <w:top w:val="single" w:sz="3" w:space="0" w:color="000000"/>
              <w:left w:val="single" w:sz="3" w:space="0" w:color="000000"/>
              <w:bottom w:val="single" w:sz="3" w:space="0" w:color="000000"/>
              <w:right w:val="single" w:sz="3" w:space="0" w:color="000000"/>
            </w:tcBorders>
            <w:shd w:val="clear" w:color="E2EFD9" w:fill="E2EFD9"/>
            <w:tcMar>
              <w:top w:w="0" w:type="dxa"/>
            </w:tcMar>
            <w:vAlign w:val="center"/>
          </w:tcPr>
          <w:p w14:paraId="11F390CE" w14:textId="77777777" w:rsidR="0068265E" w:rsidRDefault="009607EC">
            <w:pPr>
              <w:pStyle w:val="greyBodyText"/>
            </w:pPr>
            <w:r>
              <w:rPr>
                <w:rFonts w:cs="Times New Roman"/>
              </w:rPr>
              <w:t>طرق الدفع</w:t>
            </w:r>
          </w:p>
        </w:tc>
      </w:tr>
      <w:tr w:rsidR="0068265E" w14:paraId="346202E5" w14:textId="77777777">
        <w:trPr>
          <w:jc w:val="right"/>
        </w:trPr>
        <w:tc>
          <w:tcPr>
            <w:tcW w:w="25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4BE2A033" w14:textId="77777777" w:rsidR="0068265E" w:rsidRDefault="009607EC">
            <w:pPr>
              <w:pStyle w:val="greyBodyText"/>
            </w:pPr>
            <w:r>
              <w:t>1</w:t>
            </w:r>
          </w:p>
        </w:tc>
        <w:tc>
          <w:tcPr>
            <w:tcW w:w="125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50289A78" w14:textId="77777777" w:rsidR="0068265E" w:rsidRDefault="009607EC">
            <w:pPr>
              <w:pStyle w:val="greyBodyText"/>
            </w:pPr>
            <w:r>
              <w:rPr>
                <w:rFonts w:cs="Times New Roman"/>
              </w:rPr>
              <w:t>رسوم إصدار مخطط موقع تنظيمي في بلديات الفئة الثانية</w:t>
            </w:r>
          </w:p>
        </w:tc>
        <w:tc>
          <w:tcPr>
            <w:tcW w:w="1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40BAD48C" w14:textId="77777777" w:rsidR="0068265E" w:rsidRDefault="009607EC">
            <w:pPr>
              <w:pStyle w:val="greyBodyText"/>
            </w:pPr>
            <w:r>
              <w:rPr>
                <w:rFonts w:cs="Times New Roman"/>
              </w:rPr>
              <w:t>المناطق التجارية والصناعية ومتعددة الاستعمالات والمباني العامة</w:t>
            </w:r>
          </w:p>
        </w:tc>
        <w:tc>
          <w:tcPr>
            <w:tcW w:w="10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5A78C85D" w14:textId="77777777" w:rsidR="0068265E" w:rsidRDefault="009607EC">
            <w:pPr>
              <w:pStyle w:val="greyBodyText"/>
            </w:pPr>
            <w:r>
              <w:t xml:space="preserve">6 </w:t>
            </w:r>
            <w:r>
              <w:rPr>
                <w:rtl w:val="0"/>
              </w:rPr>
              <w:t>JOD</w:t>
            </w:r>
          </w:p>
        </w:tc>
        <w:tc>
          <w:tcPr>
            <w:tcW w:w="1000" w:type="pct"/>
            <w:vMerge w:val="restar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66AB78E4" w14:textId="77777777" w:rsidR="0068265E" w:rsidRDefault="009607EC">
            <w:pPr>
              <w:pStyle w:val="greyBodyText"/>
            </w:pPr>
            <w:r>
              <w:t xml:space="preserve">- </w:t>
            </w:r>
            <w:r>
              <w:rPr>
                <w:rFonts w:cs="Times New Roman"/>
              </w:rPr>
              <w:t>نقداً</w:t>
            </w:r>
          </w:p>
          <w:p w14:paraId="5B49AC40" w14:textId="77777777" w:rsidR="0068265E" w:rsidRDefault="0068265E">
            <w:pPr>
              <w:pStyle w:val="greyBodyText"/>
            </w:pPr>
          </w:p>
        </w:tc>
      </w:tr>
      <w:tr w:rsidR="0068265E" w14:paraId="31D5B655" w14:textId="77777777">
        <w:trPr>
          <w:jc w:val="right"/>
        </w:trPr>
        <w:tc>
          <w:tcPr>
            <w:tcW w:w="25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2F15D765" w14:textId="77777777" w:rsidR="0068265E" w:rsidRDefault="009607EC">
            <w:pPr>
              <w:pStyle w:val="greyBodyText"/>
            </w:pPr>
            <w:r>
              <w:t>2</w:t>
            </w:r>
          </w:p>
        </w:tc>
        <w:tc>
          <w:tcPr>
            <w:tcW w:w="125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73F50D1D" w14:textId="77777777" w:rsidR="0068265E" w:rsidRDefault="009607EC">
            <w:pPr>
              <w:pStyle w:val="greyBodyText"/>
            </w:pPr>
            <w:r>
              <w:rPr>
                <w:rFonts w:cs="Times New Roman"/>
              </w:rPr>
              <w:t>رسوم إصدار مخطط موقع تنظيمي في بلديات الفئة الأولى</w:t>
            </w:r>
          </w:p>
        </w:tc>
        <w:tc>
          <w:tcPr>
            <w:tcW w:w="1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1B05000F" w14:textId="77777777" w:rsidR="0068265E" w:rsidRDefault="009607EC">
            <w:pPr>
              <w:pStyle w:val="greyBodyText"/>
            </w:pPr>
            <w:r>
              <w:rPr>
                <w:rFonts w:cs="Times New Roman"/>
              </w:rPr>
              <w:t>المناطق السكنية أو الزراعية</w:t>
            </w:r>
          </w:p>
        </w:tc>
        <w:tc>
          <w:tcPr>
            <w:tcW w:w="10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29DFEFEE" w14:textId="77777777" w:rsidR="0068265E" w:rsidRDefault="009607EC">
            <w:pPr>
              <w:pStyle w:val="greyBodyText"/>
            </w:pPr>
            <w:r>
              <w:t xml:space="preserve">5 </w:t>
            </w:r>
            <w:r>
              <w:rPr>
                <w:rtl w:val="0"/>
              </w:rPr>
              <w:t>JOD</w:t>
            </w:r>
          </w:p>
        </w:tc>
        <w:tc>
          <w:tcPr>
            <w:tcW w:w="50" w:type="pct"/>
            <w:vMerge/>
            <w:tcBorders>
              <w:top w:val="single" w:sz="3" w:space="0" w:color="000000"/>
              <w:left w:val="single" w:sz="3" w:space="0" w:color="000000"/>
              <w:bottom w:val="single" w:sz="3" w:space="0" w:color="000000"/>
            </w:tcBorders>
            <w:tcMar>
              <w:top w:w="0" w:type="dxa"/>
            </w:tcMar>
          </w:tcPr>
          <w:p w14:paraId="0F0444F2" w14:textId="77777777" w:rsidR="0068265E" w:rsidRDefault="0068265E">
            <w:pPr>
              <w:pStyle w:val="greyBodyText"/>
            </w:pPr>
          </w:p>
        </w:tc>
      </w:tr>
      <w:tr w:rsidR="0068265E" w14:paraId="034E55A9" w14:textId="77777777">
        <w:trPr>
          <w:jc w:val="right"/>
        </w:trPr>
        <w:tc>
          <w:tcPr>
            <w:tcW w:w="25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6EC09A1E" w14:textId="77777777" w:rsidR="0068265E" w:rsidRDefault="009607EC">
            <w:pPr>
              <w:pStyle w:val="greyBodyText"/>
            </w:pPr>
            <w:r>
              <w:t>3</w:t>
            </w:r>
          </w:p>
        </w:tc>
        <w:tc>
          <w:tcPr>
            <w:tcW w:w="125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6DE5566C" w14:textId="77777777" w:rsidR="0068265E" w:rsidRDefault="009607EC">
            <w:pPr>
              <w:pStyle w:val="greyBodyText"/>
            </w:pPr>
            <w:r>
              <w:rPr>
                <w:rFonts w:cs="Times New Roman"/>
              </w:rPr>
              <w:t>رسوم إصدار مخطط موقع تنظيمي في بلديات الفئة الثالثة</w:t>
            </w:r>
          </w:p>
        </w:tc>
        <w:tc>
          <w:tcPr>
            <w:tcW w:w="1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1231723C" w14:textId="77777777" w:rsidR="0068265E" w:rsidRDefault="009607EC">
            <w:pPr>
              <w:pStyle w:val="greyBodyText"/>
            </w:pPr>
            <w:r>
              <w:rPr>
                <w:rFonts w:cs="Times New Roman"/>
              </w:rPr>
              <w:t>المناطق السكنية أو الزراعية</w:t>
            </w:r>
          </w:p>
        </w:tc>
        <w:tc>
          <w:tcPr>
            <w:tcW w:w="10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0DF82B29" w14:textId="77777777" w:rsidR="0068265E" w:rsidRDefault="009607EC">
            <w:pPr>
              <w:pStyle w:val="greyBodyText"/>
            </w:pPr>
            <w:r>
              <w:t xml:space="preserve">2.5 </w:t>
            </w:r>
            <w:r>
              <w:rPr>
                <w:rtl w:val="0"/>
              </w:rPr>
              <w:t>JOD</w:t>
            </w:r>
          </w:p>
        </w:tc>
        <w:tc>
          <w:tcPr>
            <w:tcW w:w="50" w:type="pct"/>
            <w:vMerge/>
            <w:tcBorders>
              <w:top w:val="single" w:sz="3" w:space="0" w:color="000000"/>
              <w:left w:val="single" w:sz="3" w:space="0" w:color="000000"/>
              <w:bottom w:val="single" w:sz="3" w:space="0" w:color="000000"/>
            </w:tcBorders>
            <w:tcMar>
              <w:top w:w="0" w:type="dxa"/>
            </w:tcMar>
          </w:tcPr>
          <w:p w14:paraId="049C82B0" w14:textId="77777777" w:rsidR="0068265E" w:rsidRDefault="0068265E">
            <w:pPr>
              <w:pStyle w:val="greyBodyText"/>
            </w:pPr>
          </w:p>
        </w:tc>
      </w:tr>
      <w:tr w:rsidR="0068265E" w14:paraId="1325E0BC" w14:textId="77777777">
        <w:trPr>
          <w:jc w:val="right"/>
        </w:trPr>
        <w:tc>
          <w:tcPr>
            <w:tcW w:w="25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6F38DEF4" w14:textId="77777777" w:rsidR="0068265E" w:rsidRDefault="009607EC">
            <w:pPr>
              <w:pStyle w:val="greyBodyText"/>
            </w:pPr>
            <w:r>
              <w:t>4</w:t>
            </w:r>
          </w:p>
        </w:tc>
        <w:tc>
          <w:tcPr>
            <w:tcW w:w="125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73CE1713" w14:textId="77777777" w:rsidR="0068265E" w:rsidRDefault="009607EC">
            <w:pPr>
              <w:pStyle w:val="greyBodyText"/>
            </w:pPr>
            <w:r>
              <w:rPr>
                <w:rFonts w:cs="Times New Roman"/>
              </w:rPr>
              <w:t>رسوم إصدار مخطط موقع تنظيمي في بلديات الفئة الأولى</w:t>
            </w:r>
          </w:p>
        </w:tc>
        <w:tc>
          <w:tcPr>
            <w:tcW w:w="1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44581BFA" w14:textId="77777777" w:rsidR="0068265E" w:rsidRDefault="009607EC">
            <w:pPr>
              <w:pStyle w:val="greyBodyText"/>
            </w:pPr>
            <w:r>
              <w:rPr>
                <w:rFonts w:cs="Times New Roman"/>
              </w:rPr>
              <w:t>المناطق التجارية والصناعية ومتعددة الاستعمالات والمباني العامة</w:t>
            </w:r>
          </w:p>
        </w:tc>
        <w:tc>
          <w:tcPr>
            <w:tcW w:w="10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03362B34" w14:textId="77777777" w:rsidR="0068265E" w:rsidRDefault="009607EC">
            <w:pPr>
              <w:pStyle w:val="greyBodyText"/>
            </w:pPr>
            <w:r>
              <w:t xml:space="preserve">10 </w:t>
            </w:r>
            <w:r>
              <w:rPr>
                <w:rtl w:val="0"/>
              </w:rPr>
              <w:t>JOD</w:t>
            </w:r>
          </w:p>
        </w:tc>
        <w:tc>
          <w:tcPr>
            <w:tcW w:w="50" w:type="pct"/>
            <w:vMerge/>
            <w:tcBorders>
              <w:top w:val="single" w:sz="3" w:space="0" w:color="000000"/>
              <w:left w:val="single" w:sz="3" w:space="0" w:color="000000"/>
              <w:bottom w:val="single" w:sz="3" w:space="0" w:color="000000"/>
            </w:tcBorders>
            <w:tcMar>
              <w:top w:w="0" w:type="dxa"/>
            </w:tcMar>
          </w:tcPr>
          <w:p w14:paraId="50241426" w14:textId="77777777" w:rsidR="0068265E" w:rsidRDefault="0068265E">
            <w:pPr>
              <w:pStyle w:val="greyBodyText"/>
            </w:pPr>
          </w:p>
        </w:tc>
      </w:tr>
      <w:tr w:rsidR="0068265E" w14:paraId="1110BEDB" w14:textId="77777777">
        <w:trPr>
          <w:jc w:val="right"/>
        </w:trPr>
        <w:tc>
          <w:tcPr>
            <w:tcW w:w="25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2F2B3822" w14:textId="77777777" w:rsidR="0068265E" w:rsidRDefault="009607EC">
            <w:pPr>
              <w:pStyle w:val="greyBodyText"/>
            </w:pPr>
            <w:r>
              <w:t>5</w:t>
            </w:r>
          </w:p>
        </w:tc>
        <w:tc>
          <w:tcPr>
            <w:tcW w:w="125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28152DCB" w14:textId="77777777" w:rsidR="0068265E" w:rsidRDefault="009607EC">
            <w:pPr>
              <w:pStyle w:val="greyBodyText"/>
            </w:pPr>
            <w:r>
              <w:rPr>
                <w:rFonts w:cs="Times New Roman"/>
              </w:rPr>
              <w:t>رسوم إصدار مخطط موقع تنظيمي في بلديات الفئة الثانية</w:t>
            </w:r>
          </w:p>
        </w:tc>
        <w:tc>
          <w:tcPr>
            <w:tcW w:w="1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4F8A9C7D" w14:textId="77777777" w:rsidR="0068265E" w:rsidRDefault="009607EC">
            <w:pPr>
              <w:pStyle w:val="greyBodyText"/>
            </w:pPr>
            <w:r>
              <w:rPr>
                <w:rFonts w:cs="Times New Roman"/>
              </w:rPr>
              <w:t>المناطق السكنية أو الزراعية</w:t>
            </w:r>
          </w:p>
        </w:tc>
        <w:tc>
          <w:tcPr>
            <w:tcW w:w="10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13A235CA" w14:textId="77777777" w:rsidR="0068265E" w:rsidRDefault="009607EC">
            <w:pPr>
              <w:pStyle w:val="greyBodyText"/>
            </w:pPr>
            <w:r>
              <w:t xml:space="preserve">3 </w:t>
            </w:r>
            <w:r>
              <w:rPr>
                <w:rtl w:val="0"/>
              </w:rPr>
              <w:t>JOD</w:t>
            </w:r>
          </w:p>
        </w:tc>
        <w:tc>
          <w:tcPr>
            <w:tcW w:w="50" w:type="pct"/>
            <w:vMerge/>
            <w:tcBorders>
              <w:top w:val="single" w:sz="3" w:space="0" w:color="000000"/>
              <w:left w:val="single" w:sz="3" w:space="0" w:color="000000"/>
              <w:bottom w:val="single" w:sz="3" w:space="0" w:color="000000"/>
            </w:tcBorders>
            <w:tcMar>
              <w:top w:w="0" w:type="dxa"/>
            </w:tcMar>
          </w:tcPr>
          <w:p w14:paraId="50F639B5" w14:textId="77777777" w:rsidR="0068265E" w:rsidRDefault="0068265E">
            <w:pPr>
              <w:pStyle w:val="greyBodyText"/>
            </w:pPr>
          </w:p>
        </w:tc>
      </w:tr>
      <w:tr w:rsidR="0068265E" w14:paraId="0DDE769C" w14:textId="77777777">
        <w:trPr>
          <w:jc w:val="right"/>
        </w:trPr>
        <w:tc>
          <w:tcPr>
            <w:tcW w:w="25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4A7692D4" w14:textId="77777777" w:rsidR="0068265E" w:rsidRDefault="009607EC">
            <w:pPr>
              <w:pStyle w:val="greyBodyText"/>
            </w:pPr>
            <w:r>
              <w:t>6</w:t>
            </w:r>
          </w:p>
        </w:tc>
        <w:tc>
          <w:tcPr>
            <w:tcW w:w="125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41EB9C7E" w14:textId="77777777" w:rsidR="0068265E" w:rsidRDefault="009607EC">
            <w:pPr>
              <w:pStyle w:val="greyBodyText"/>
            </w:pPr>
            <w:r>
              <w:rPr>
                <w:rFonts w:cs="Times New Roman"/>
              </w:rPr>
              <w:t>رسوم إصدار مخطط موقع تنظيمي في بلديات الفئة الثالثة</w:t>
            </w:r>
          </w:p>
        </w:tc>
        <w:tc>
          <w:tcPr>
            <w:tcW w:w="1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06DF6093" w14:textId="77777777" w:rsidR="0068265E" w:rsidRDefault="009607EC">
            <w:pPr>
              <w:pStyle w:val="greyBodyText"/>
            </w:pPr>
            <w:r>
              <w:rPr>
                <w:rFonts w:cs="Times New Roman"/>
              </w:rPr>
              <w:t>المناطق التجارية والصناعية ومتعددة الاستعمالات والمباني العامة</w:t>
            </w:r>
          </w:p>
        </w:tc>
        <w:tc>
          <w:tcPr>
            <w:tcW w:w="10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42888FDD" w14:textId="77777777" w:rsidR="0068265E" w:rsidRDefault="009607EC">
            <w:pPr>
              <w:pStyle w:val="greyBodyText"/>
            </w:pPr>
            <w:r>
              <w:t xml:space="preserve">5 </w:t>
            </w:r>
            <w:r>
              <w:rPr>
                <w:rtl w:val="0"/>
              </w:rPr>
              <w:t>JOD</w:t>
            </w:r>
          </w:p>
        </w:tc>
        <w:tc>
          <w:tcPr>
            <w:tcW w:w="50" w:type="pct"/>
            <w:vMerge/>
            <w:tcBorders>
              <w:top w:val="single" w:sz="6" w:space="0" w:color="000000"/>
              <w:left w:val="single" w:sz="6" w:space="0" w:color="000000"/>
              <w:bottom w:val="single" w:sz="6" w:space="0" w:color="000000"/>
            </w:tcBorders>
            <w:tcMar>
              <w:top w:w="0" w:type="dxa"/>
            </w:tcMar>
          </w:tcPr>
          <w:p w14:paraId="0C03EE6D" w14:textId="77777777" w:rsidR="0068265E" w:rsidRDefault="0068265E">
            <w:pPr>
              <w:pStyle w:val="greyBodyText"/>
            </w:pPr>
          </w:p>
        </w:tc>
      </w:tr>
    </w:tbl>
    <w:p w14:paraId="2A78FC31" w14:textId="77777777" w:rsidR="0068265E" w:rsidRDefault="0068265E">
      <w:pPr>
        <w:pStyle w:val="separator1"/>
      </w:pPr>
    </w:p>
    <w:p w14:paraId="7E6F9C25" w14:textId="77777777" w:rsidR="0068265E" w:rsidRDefault="0068265E">
      <w:pPr>
        <w:pStyle w:val="separator1"/>
      </w:pPr>
    </w:p>
    <w:p w14:paraId="1AC62810" w14:textId="77777777" w:rsidR="0068265E" w:rsidRDefault="0068265E">
      <w:pPr>
        <w:pStyle w:val="separator1"/>
      </w:pPr>
    </w:p>
    <w:p w14:paraId="3EFBA197" w14:textId="77777777" w:rsidR="0068265E" w:rsidRDefault="0068265E">
      <w:pPr>
        <w:pStyle w:val="separator1"/>
      </w:pPr>
    </w:p>
    <w:p w14:paraId="5672E509" w14:textId="77777777" w:rsidR="0068265E" w:rsidRDefault="0068265E">
      <w:pPr>
        <w:pStyle w:val="separator1"/>
        <w:rPr>
          <w:rFonts w:cs="Times New Roman"/>
        </w:rPr>
        <w:sectPr w:rsidR="0068265E">
          <w:headerReference w:type="default" r:id="rId14"/>
          <w:pgSz w:w="11906" w:h="16838"/>
          <w:pgMar w:top="1701" w:right="1134" w:bottom="1701" w:left="1134" w:header="709" w:footer="709" w:gutter="0"/>
          <w:cols w:space="720"/>
        </w:sectPr>
      </w:pPr>
    </w:p>
    <w:p w14:paraId="10C9798B" w14:textId="77777777" w:rsidR="0068265E" w:rsidRDefault="0068265E">
      <w:pPr>
        <w:pStyle w:val="separator1"/>
      </w:pPr>
    </w:p>
    <w:p w14:paraId="1C4872DC" w14:textId="77777777" w:rsidR="0068265E" w:rsidRDefault="0068265E">
      <w:pPr>
        <w:pStyle w:val="separator1"/>
      </w:pPr>
    </w:p>
    <w:p w14:paraId="226B1F97" w14:textId="77777777" w:rsidR="0068265E" w:rsidRDefault="0068265E">
      <w:pPr>
        <w:pStyle w:val="separator1"/>
      </w:pPr>
    </w:p>
    <w:p w14:paraId="02A7AA24" w14:textId="77777777" w:rsidR="0068265E" w:rsidRDefault="0068265E">
      <w:pPr>
        <w:pStyle w:val="separator1"/>
      </w:pPr>
    </w:p>
    <w:p w14:paraId="7536E916" w14:textId="77777777" w:rsidR="0068265E" w:rsidRDefault="009607EC">
      <w:pPr>
        <w:pStyle w:val="Heading1"/>
      </w:pPr>
      <w:bookmarkStart w:id="13" w:name="_Toc256000005"/>
      <w:bookmarkStart w:id="14" w:name="_Toc1016"/>
      <w:r>
        <w:rPr>
          <w:rFonts w:cs="Times New Roman"/>
        </w:rPr>
        <w:t>الشروط العامة</w:t>
      </w:r>
      <w:bookmarkEnd w:id="13"/>
      <w:bookmarkEnd w:id="14"/>
    </w:p>
    <w:p w14:paraId="5698F22B" w14:textId="77777777" w:rsidR="0068265E" w:rsidRDefault="0068265E">
      <w:pPr>
        <w:pStyle w:val="separator1"/>
      </w:pPr>
    </w:p>
    <w:p w14:paraId="448F523C" w14:textId="77777777" w:rsidR="0068265E" w:rsidRDefault="0068265E">
      <w:pPr>
        <w:pStyle w:val="separator1"/>
      </w:pPr>
    </w:p>
    <w:p w14:paraId="49528FE1" w14:textId="77777777" w:rsidR="0068265E" w:rsidRDefault="0068265E">
      <w:pPr>
        <w:pStyle w:val="separator1"/>
      </w:pPr>
    </w:p>
    <w:p w14:paraId="7F667A89" w14:textId="77777777" w:rsidR="0068265E" w:rsidRDefault="0068265E">
      <w:pPr>
        <w:pStyle w:val="separator1"/>
      </w:pPr>
    </w:p>
    <w:tbl>
      <w:tblPr>
        <w:bidiVisual/>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6"/>
      </w:tblGrid>
      <w:tr w:rsidR="0068265E" w14:paraId="22C47BBB" w14:textId="77777777">
        <w:trPr>
          <w:jc w:val="center"/>
        </w:trPr>
        <w:tc>
          <w:tcPr>
            <w:tcW w:w="5000" w:type="pct"/>
            <w:tcBorders>
              <w:top w:val="nil"/>
              <w:left w:val="nil"/>
              <w:bottom w:val="nil"/>
              <w:right w:val="nil"/>
            </w:tcBorders>
            <w:shd w:val="clear" w:color="auto" w:fill="auto"/>
            <w:tcMar>
              <w:top w:w="0" w:type="dxa"/>
            </w:tcMar>
            <w:vAlign w:val="center"/>
          </w:tcPr>
          <w:p w14:paraId="1977C4C5" w14:textId="77777777" w:rsidR="0068265E" w:rsidRDefault="009607EC">
            <w:pPr>
              <w:pStyle w:val="greyBodyText"/>
            </w:pPr>
            <w:r>
              <w:rPr>
                <w:rFonts w:cs="Times New Roman"/>
              </w:rPr>
              <w:t>لا يوجد</w:t>
            </w:r>
          </w:p>
        </w:tc>
      </w:tr>
    </w:tbl>
    <w:p w14:paraId="66CB7751" w14:textId="77777777" w:rsidR="0068265E" w:rsidRDefault="0068265E">
      <w:pPr>
        <w:pStyle w:val="separator1"/>
      </w:pPr>
    </w:p>
    <w:p w14:paraId="26AD5C15" w14:textId="77777777" w:rsidR="0068265E" w:rsidRDefault="0068265E">
      <w:pPr>
        <w:pStyle w:val="separator1"/>
      </w:pPr>
    </w:p>
    <w:p w14:paraId="63B25C8E" w14:textId="77777777" w:rsidR="0068265E" w:rsidRDefault="0068265E">
      <w:pPr>
        <w:pStyle w:val="separator1"/>
      </w:pPr>
    </w:p>
    <w:p w14:paraId="4C95A600" w14:textId="77777777" w:rsidR="0068265E" w:rsidRDefault="0068265E">
      <w:pPr>
        <w:pStyle w:val="separator1"/>
      </w:pPr>
    </w:p>
    <w:p w14:paraId="240E35DA" w14:textId="77777777" w:rsidR="0068265E" w:rsidRDefault="009607EC">
      <w:pPr>
        <w:pStyle w:val="Heading1"/>
      </w:pPr>
      <w:bookmarkStart w:id="15" w:name="_Toc256000006"/>
      <w:bookmarkStart w:id="16" w:name="_Toc1017"/>
      <w:r>
        <w:rPr>
          <w:rFonts w:cs="Times New Roman"/>
        </w:rPr>
        <w:t>الوثائق المطلوبة</w:t>
      </w:r>
      <w:bookmarkEnd w:id="15"/>
      <w:bookmarkEnd w:id="16"/>
    </w:p>
    <w:p w14:paraId="5034BC98" w14:textId="77777777" w:rsidR="0068265E" w:rsidRDefault="0068265E">
      <w:pPr>
        <w:pStyle w:val="separator1"/>
      </w:pPr>
    </w:p>
    <w:p w14:paraId="1233E93D" w14:textId="77777777" w:rsidR="0068265E" w:rsidRDefault="0068265E">
      <w:pPr>
        <w:pStyle w:val="separator1"/>
      </w:pPr>
    </w:p>
    <w:p w14:paraId="6C8790B7" w14:textId="77777777" w:rsidR="0068265E" w:rsidRDefault="0068265E">
      <w:pPr>
        <w:pStyle w:val="separator1"/>
      </w:pPr>
    </w:p>
    <w:p w14:paraId="27C7A83B" w14:textId="77777777" w:rsidR="0068265E" w:rsidRDefault="0068265E">
      <w:pPr>
        <w:pStyle w:val="separator1"/>
      </w:pPr>
    </w:p>
    <w:p w14:paraId="318D9AB4" w14:textId="77777777" w:rsidR="0068265E" w:rsidRDefault="0068265E">
      <w:pPr>
        <w:pStyle w:val="separator1"/>
      </w:pPr>
    </w:p>
    <w:p w14:paraId="2074B8DE" w14:textId="77777777" w:rsidR="0068265E" w:rsidRDefault="0068265E">
      <w:pPr>
        <w:pStyle w:val="separator1"/>
      </w:pPr>
    </w:p>
    <w:p w14:paraId="38E4EF72" w14:textId="77777777" w:rsidR="0068265E" w:rsidRDefault="009607EC">
      <w:pPr>
        <w:pStyle w:val="GreanTitle"/>
      </w:pPr>
      <w:r>
        <w:rPr>
          <w:rFonts w:cs="Times New Roman"/>
        </w:rPr>
        <w:t>الوثائق المشتركة</w:t>
      </w:r>
    </w:p>
    <w:p w14:paraId="41C2B73D" w14:textId="77777777" w:rsidR="0068265E" w:rsidRDefault="0068265E">
      <w:pPr>
        <w:pStyle w:val="separator1"/>
      </w:pPr>
    </w:p>
    <w:p w14:paraId="65FC7C4B" w14:textId="77777777" w:rsidR="0068265E" w:rsidRDefault="0068265E">
      <w:pPr>
        <w:pStyle w:val="separator1"/>
      </w:pPr>
    </w:p>
    <w:tbl>
      <w:tblPr>
        <w:bidiVisual/>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1453"/>
        <w:gridCol w:w="1938"/>
        <w:gridCol w:w="969"/>
        <w:gridCol w:w="1938"/>
        <w:gridCol w:w="1938"/>
        <w:gridCol w:w="969"/>
      </w:tblGrid>
      <w:tr w:rsidR="0068265E" w14:paraId="58E25C87" w14:textId="77777777">
        <w:trPr>
          <w:jc w:val="right"/>
        </w:trPr>
        <w:tc>
          <w:tcPr>
            <w:tcW w:w="250" w:type="pct"/>
            <w:tcBorders>
              <w:top w:val="single" w:sz="3" w:space="0" w:color="000000"/>
              <w:left w:val="single" w:sz="3" w:space="0" w:color="000000"/>
              <w:bottom w:val="single" w:sz="3" w:space="0" w:color="000000"/>
              <w:right w:val="single" w:sz="3" w:space="0" w:color="000000"/>
            </w:tcBorders>
            <w:shd w:val="clear" w:color="E2EFD9" w:fill="E2EFD9"/>
            <w:tcMar>
              <w:top w:w="0" w:type="dxa"/>
            </w:tcMar>
            <w:vAlign w:val="center"/>
          </w:tcPr>
          <w:p w14:paraId="223940FC" w14:textId="77777777" w:rsidR="0068265E" w:rsidRDefault="009607EC">
            <w:pPr>
              <w:pStyle w:val="greyBodyText"/>
            </w:pPr>
            <w:r>
              <w:t>#</w:t>
            </w:r>
          </w:p>
        </w:tc>
        <w:tc>
          <w:tcPr>
            <w:tcW w:w="750" w:type="pct"/>
            <w:tcBorders>
              <w:top w:val="single" w:sz="3" w:space="0" w:color="000000"/>
              <w:left w:val="single" w:sz="3" w:space="0" w:color="000000"/>
              <w:bottom w:val="single" w:sz="3" w:space="0" w:color="000000"/>
              <w:right w:val="single" w:sz="3" w:space="0" w:color="000000"/>
            </w:tcBorders>
            <w:shd w:val="clear" w:color="E2EFD9" w:fill="E2EFD9"/>
            <w:tcMar>
              <w:top w:w="0" w:type="dxa"/>
            </w:tcMar>
            <w:vAlign w:val="center"/>
          </w:tcPr>
          <w:p w14:paraId="097EC111" w14:textId="77777777" w:rsidR="0068265E" w:rsidRDefault="009607EC">
            <w:pPr>
              <w:pStyle w:val="greyBodyText"/>
            </w:pPr>
            <w:r>
              <w:rPr>
                <w:rFonts w:cs="Times New Roman"/>
              </w:rPr>
              <w:t>فئة المتعاملين</w:t>
            </w:r>
          </w:p>
        </w:tc>
        <w:tc>
          <w:tcPr>
            <w:tcW w:w="1000" w:type="pct"/>
            <w:tcBorders>
              <w:top w:val="single" w:sz="3" w:space="0" w:color="000000"/>
              <w:left w:val="single" w:sz="3" w:space="0" w:color="000000"/>
              <w:bottom w:val="single" w:sz="3" w:space="0" w:color="000000"/>
              <w:right w:val="single" w:sz="3" w:space="0" w:color="000000"/>
            </w:tcBorders>
            <w:shd w:val="clear" w:color="E2EFD9" w:fill="E2EFD9"/>
            <w:tcMar>
              <w:top w:w="0" w:type="dxa"/>
            </w:tcMar>
            <w:vAlign w:val="center"/>
          </w:tcPr>
          <w:p w14:paraId="5EC16185" w14:textId="77777777" w:rsidR="0068265E" w:rsidRDefault="009607EC">
            <w:pPr>
              <w:pStyle w:val="greyBodyText"/>
            </w:pPr>
            <w:r>
              <w:rPr>
                <w:rFonts w:cs="Times New Roman"/>
              </w:rPr>
              <w:t>الاسم</w:t>
            </w:r>
          </w:p>
        </w:tc>
        <w:tc>
          <w:tcPr>
            <w:tcW w:w="500" w:type="pct"/>
            <w:tcBorders>
              <w:top w:val="single" w:sz="3" w:space="0" w:color="000000"/>
              <w:left w:val="single" w:sz="3" w:space="0" w:color="000000"/>
              <w:bottom w:val="single" w:sz="3" w:space="0" w:color="000000"/>
              <w:right w:val="single" w:sz="3" w:space="0" w:color="000000"/>
            </w:tcBorders>
            <w:shd w:val="clear" w:color="E2EFD9" w:fill="E2EFD9"/>
            <w:tcMar>
              <w:top w:w="0" w:type="dxa"/>
            </w:tcMar>
            <w:vAlign w:val="center"/>
          </w:tcPr>
          <w:p w14:paraId="3BC71BEF" w14:textId="77777777" w:rsidR="0068265E" w:rsidRDefault="009607EC">
            <w:pPr>
              <w:pStyle w:val="greyBodyText"/>
            </w:pPr>
            <w:r>
              <w:rPr>
                <w:rFonts w:cs="Times New Roman"/>
              </w:rPr>
              <w:t>شكل الوثيقة</w:t>
            </w:r>
          </w:p>
        </w:tc>
        <w:tc>
          <w:tcPr>
            <w:tcW w:w="1000" w:type="pct"/>
            <w:tcBorders>
              <w:top w:val="single" w:sz="3" w:space="0" w:color="000000"/>
              <w:left w:val="single" w:sz="3" w:space="0" w:color="000000"/>
              <w:bottom w:val="single" w:sz="3" w:space="0" w:color="000000"/>
              <w:right w:val="single" w:sz="3" w:space="0" w:color="000000"/>
            </w:tcBorders>
            <w:shd w:val="clear" w:color="E2EFD9" w:fill="E2EFD9"/>
            <w:tcMar>
              <w:top w:w="0" w:type="dxa"/>
            </w:tcMar>
            <w:vAlign w:val="center"/>
          </w:tcPr>
          <w:p w14:paraId="608779E3" w14:textId="77777777" w:rsidR="0068265E" w:rsidRDefault="009607EC">
            <w:pPr>
              <w:pStyle w:val="greyBodyText"/>
            </w:pPr>
            <w:r>
              <w:rPr>
                <w:rFonts w:cs="Times New Roman"/>
              </w:rPr>
              <w:t>الوصف</w:t>
            </w:r>
          </w:p>
        </w:tc>
        <w:tc>
          <w:tcPr>
            <w:tcW w:w="1000" w:type="pct"/>
            <w:tcBorders>
              <w:top w:val="single" w:sz="3" w:space="0" w:color="000000"/>
              <w:left w:val="single" w:sz="3" w:space="0" w:color="000000"/>
              <w:bottom w:val="single" w:sz="3" w:space="0" w:color="000000"/>
              <w:right w:val="single" w:sz="3" w:space="0" w:color="000000"/>
            </w:tcBorders>
            <w:shd w:val="clear" w:color="E2EFD9" w:fill="E2EFD9"/>
            <w:tcMar>
              <w:top w:w="0" w:type="dxa"/>
            </w:tcMar>
            <w:vAlign w:val="center"/>
          </w:tcPr>
          <w:p w14:paraId="485BE00B" w14:textId="77777777" w:rsidR="0068265E" w:rsidRDefault="009607EC">
            <w:pPr>
              <w:pStyle w:val="greyBodyText"/>
            </w:pPr>
            <w:r>
              <w:rPr>
                <w:rFonts w:cs="Times New Roman"/>
              </w:rPr>
              <w:t>الشروط</w:t>
            </w:r>
          </w:p>
        </w:tc>
        <w:tc>
          <w:tcPr>
            <w:tcW w:w="500" w:type="pct"/>
            <w:tcBorders>
              <w:top w:val="single" w:sz="3" w:space="0" w:color="000000"/>
              <w:left w:val="single" w:sz="3" w:space="0" w:color="000000"/>
              <w:bottom w:val="single" w:sz="3" w:space="0" w:color="000000"/>
              <w:right w:val="single" w:sz="3" w:space="0" w:color="000000"/>
            </w:tcBorders>
            <w:shd w:val="clear" w:color="E2EFD9" w:fill="E2EFD9"/>
            <w:tcMar>
              <w:top w:w="0" w:type="dxa"/>
            </w:tcMar>
            <w:vAlign w:val="center"/>
          </w:tcPr>
          <w:p w14:paraId="07AED307" w14:textId="77777777" w:rsidR="0068265E" w:rsidRDefault="009607EC">
            <w:pPr>
              <w:pStyle w:val="greyBodyText"/>
            </w:pPr>
            <w:r>
              <w:rPr>
                <w:rFonts w:cs="Times New Roman"/>
              </w:rPr>
              <w:t>مصدر الوثيقة</w:t>
            </w:r>
          </w:p>
        </w:tc>
      </w:tr>
      <w:tr w:rsidR="0068265E" w14:paraId="29DDDEE3" w14:textId="77777777">
        <w:trPr>
          <w:jc w:val="right"/>
        </w:trPr>
        <w:tc>
          <w:tcPr>
            <w:tcW w:w="25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7F048E97" w14:textId="77777777" w:rsidR="0068265E" w:rsidRDefault="009607EC">
            <w:pPr>
              <w:pStyle w:val="greyBodyText"/>
            </w:pPr>
            <w:r>
              <w:t>1</w:t>
            </w:r>
          </w:p>
        </w:tc>
        <w:tc>
          <w:tcPr>
            <w:tcW w:w="750" w:type="pct"/>
            <w:vMerge w:val="restar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6CDF381B" w14:textId="77777777" w:rsidR="0068265E" w:rsidRDefault="009607EC">
            <w:pPr>
              <w:pStyle w:val="greyBodyText"/>
            </w:pPr>
            <w:r>
              <w:t xml:space="preserve"> - </w:t>
            </w:r>
            <w:r>
              <w:rPr>
                <w:rFonts w:cs="Times New Roman"/>
              </w:rPr>
              <w:t>أفراد</w:t>
            </w:r>
          </w:p>
          <w:p w14:paraId="4A784A63" w14:textId="77777777" w:rsidR="0068265E" w:rsidRDefault="009607EC">
            <w:pPr>
              <w:pStyle w:val="greyBodyText"/>
            </w:pPr>
            <w:r>
              <w:t xml:space="preserve"> - </w:t>
            </w:r>
            <w:r>
              <w:rPr>
                <w:rFonts w:cs="Times New Roman"/>
              </w:rPr>
              <w:t>أعمال</w:t>
            </w:r>
          </w:p>
          <w:p w14:paraId="03CA8512" w14:textId="77777777" w:rsidR="0068265E" w:rsidRDefault="0068265E">
            <w:pPr>
              <w:pStyle w:val="greyBodyText"/>
            </w:pPr>
          </w:p>
        </w:tc>
        <w:tc>
          <w:tcPr>
            <w:tcW w:w="10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0B5FB37F" w14:textId="77777777" w:rsidR="0068265E" w:rsidRDefault="009607EC">
            <w:pPr>
              <w:pStyle w:val="greyBodyText"/>
            </w:pPr>
            <w:r>
              <w:rPr>
                <w:rFonts w:cs="Times New Roman"/>
              </w:rPr>
              <w:t>مخطط أراضي</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7175CC33" w14:textId="77777777" w:rsidR="0068265E" w:rsidRDefault="009607EC">
            <w:pPr>
              <w:pStyle w:val="greyBodyText"/>
            </w:pPr>
            <w:r>
              <w:rPr>
                <w:rFonts w:cs="Times New Roman"/>
              </w:rPr>
              <w:t xml:space="preserve">ورقي </w:t>
            </w:r>
            <w:r>
              <w:t xml:space="preserve">- </w:t>
            </w:r>
            <w:r>
              <w:rPr>
                <w:rFonts w:cs="Times New Roman"/>
              </w:rPr>
              <w:t>أصلية</w:t>
            </w:r>
          </w:p>
        </w:tc>
        <w:tc>
          <w:tcPr>
            <w:tcW w:w="10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4F27C227" w14:textId="77777777" w:rsidR="0068265E" w:rsidRDefault="0068265E">
            <w:pPr>
              <w:pStyle w:val="greyBodyText"/>
            </w:pPr>
          </w:p>
        </w:tc>
        <w:tc>
          <w:tcPr>
            <w:tcW w:w="10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4350354C" w14:textId="77777777" w:rsidR="0068265E" w:rsidRDefault="009607EC">
            <w:pPr>
              <w:pStyle w:val="greyBodyText"/>
            </w:pPr>
            <w:r>
              <w:rPr>
                <w:rFonts w:cs="Times New Roman"/>
              </w:rPr>
              <w:t>أصلي وحديث</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77198A5C" w14:textId="77777777" w:rsidR="0068265E" w:rsidRDefault="009607EC">
            <w:pPr>
              <w:pStyle w:val="greyBodyText"/>
            </w:pPr>
            <w:r>
              <w:rPr>
                <w:rFonts w:cs="Times New Roman"/>
              </w:rPr>
              <w:t>دائرة الأراضي والمساحة</w:t>
            </w:r>
          </w:p>
        </w:tc>
      </w:tr>
      <w:tr w:rsidR="0068265E" w14:paraId="5E4911A3" w14:textId="77777777">
        <w:trPr>
          <w:jc w:val="right"/>
        </w:trPr>
        <w:tc>
          <w:tcPr>
            <w:tcW w:w="25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3FBC80DC" w14:textId="77777777" w:rsidR="0068265E" w:rsidRDefault="009607EC">
            <w:pPr>
              <w:pStyle w:val="greyBodyText"/>
            </w:pPr>
            <w:r>
              <w:t>2</w:t>
            </w:r>
          </w:p>
        </w:tc>
        <w:tc>
          <w:tcPr>
            <w:tcW w:w="50" w:type="pct"/>
            <w:vMerge/>
            <w:tcBorders>
              <w:top w:val="single" w:sz="3" w:space="0" w:color="000000"/>
              <w:left w:val="single" w:sz="3" w:space="0" w:color="000000"/>
              <w:bottom w:val="single" w:sz="3" w:space="0" w:color="000000"/>
            </w:tcBorders>
            <w:tcMar>
              <w:top w:w="0" w:type="dxa"/>
            </w:tcMar>
          </w:tcPr>
          <w:p w14:paraId="3DA83BF5" w14:textId="77777777" w:rsidR="0068265E" w:rsidRDefault="0068265E">
            <w:pPr>
              <w:pStyle w:val="greyBodyText"/>
            </w:pPr>
          </w:p>
        </w:tc>
        <w:tc>
          <w:tcPr>
            <w:tcW w:w="10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7A10FD24" w14:textId="77777777" w:rsidR="0068265E" w:rsidRDefault="009607EC">
            <w:pPr>
              <w:pStyle w:val="greyBodyText"/>
            </w:pPr>
            <w:r>
              <w:rPr>
                <w:rFonts w:cs="Times New Roman"/>
              </w:rPr>
              <w:t>سند تسجيل اراضي</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78CC57CB" w14:textId="77777777" w:rsidR="0068265E" w:rsidRDefault="009607EC">
            <w:pPr>
              <w:pStyle w:val="greyBodyText"/>
            </w:pPr>
            <w:r>
              <w:rPr>
                <w:rFonts w:cs="Times New Roman"/>
              </w:rPr>
              <w:t xml:space="preserve">ورقي </w:t>
            </w:r>
            <w:r>
              <w:t xml:space="preserve">- </w:t>
            </w:r>
            <w:r>
              <w:rPr>
                <w:rFonts w:cs="Times New Roman"/>
              </w:rPr>
              <w:t>أصلية</w:t>
            </w:r>
          </w:p>
        </w:tc>
        <w:tc>
          <w:tcPr>
            <w:tcW w:w="10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5251018E" w14:textId="77777777" w:rsidR="0068265E" w:rsidRDefault="0068265E">
            <w:pPr>
              <w:pStyle w:val="greyBodyText"/>
            </w:pPr>
          </w:p>
        </w:tc>
        <w:tc>
          <w:tcPr>
            <w:tcW w:w="10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08B57357" w14:textId="77777777" w:rsidR="0068265E" w:rsidRDefault="009607EC">
            <w:pPr>
              <w:pStyle w:val="greyBodyText"/>
            </w:pPr>
            <w:r>
              <w:rPr>
                <w:rFonts w:cs="Times New Roman"/>
              </w:rPr>
              <w:t>أصلي وحديث</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34168069" w14:textId="77777777" w:rsidR="0068265E" w:rsidRDefault="009607EC">
            <w:pPr>
              <w:pStyle w:val="greyBodyText"/>
            </w:pPr>
            <w:r>
              <w:rPr>
                <w:rFonts w:cs="Times New Roman"/>
              </w:rPr>
              <w:t>دائرة الأراضي والمساحة</w:t>
            </w:r>
          </w:p>
        </w:tc>
      </w:tr>
    </w:tbl>
    <w:p w14:paraId="34367DB8" w14:textId="77777777" w:rsidR="0068265E" w:rsidRDefault="0068265E">
      <w:pPr>
        <w:pStyle w:val="separator1"/>
      </w:pPr>
    </w:p>
    <w:p w14:paraId="2981DE14" w14:textId="77777777" w:rsidR="0068265E" w:rsidRDefault="0068265E">
      <w:pPr>
        <w:pStyle w:val="separator1"/>
      </w:pPr>
    </w:p>
    <w:p w14:paraId="76315DC2" w14:textId="77777777" w:rsidR="0068265E" w:rsidRDefault="0068265E">
      <w:pPr>
        <w:pStyle w:val="separator1"/>
      </w:pPr>
    </w:p>
    <w:p w14:paraId="5EE6DA07" w14:textId="77777777" w:rsidR="0068265E" w:rsidRDefault="0068265E">
      <w:pPr>
        <w:pStyle w:val="separator1"/>
      </w:pPr>
    </w:p>
    <w:p w14:paraId="594736CD" w14:textId="77777777" w:rsidR="0068265E" w:rsidRDefault="009607EC">
      <w:pPr>
        <w:pStyle w:val="Heading1"/>
      </w:pPr>
      <w:bookmarkStart w:id="17" w:name="_Toc256000007"/>
      <w:bookmarkStart w:id="18" w:name="_Toc1018"/>
      <w:r>
        <w:rPr>
          <w:rFonts w:cs="Times New Roman"/>
        </w:rPr>
        <w:t>مخرجات الخدمة</w:t>
      </w:r>
      <w:bookmarkEnd w:id="17"/>
      <w:bookmarkEnd w:id="18"/>
    </w:p>
    <w:p w14:paraId="1C0E44C5" w14:textId="77777777" w:rsidR="0068265E" w:rsidRDefault="0068265E">
      <w:pPr>
        <w:pStyle w:val="separator1"/>
      </w:pPr>
    </w:p>
    <w:p w14:paraId="6A70FB6D" w14:textId="77777777" w:rsidR="0068265E" w:rsidRDefault="0068265E">
      <w:pPr>
        <w:pStyle w:val="separator1"/>
      </w:pPr>
    </w:p>
    <w:p w14:paraId="0B6A77D7" w14:textId="77777777" w:rsidR="0068265E" w:rsidRDefault="0068265E">
      <w:pPr>
        <w:pStyle w:val="separator1"/>
      </w:pPr>
    </w:p>
    <w:p w14:paraId="0E843485" w14:textId="77777777" w:rsidR="0068265E" w:rsidRDefault="0068265E">
      <w:pPr>
        <w:pStyle w:val="separator1"/>
      </w:pPr>
    </w:p>
    <w:tbl>
      <w:tblPr>
        <w:bidiVisual/>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1938"/>
        <w:gridCol w:w="1938"/>
        <w:gridCol w:w="1938"/>
        <w:gridCol w:w="1938"/>
        <w:gridCol w:w="1453"/>
      </w:tblGrid>
      <w:tr w:rsidR="0068265E" w14:paraId="3DD50D73" w14:textId="77777777">
        <w:trPr>
          <w:jc w:val="right"/>
        </w:trPr>
        <w:tc>
          <w:tcPr>
            <w:tcW w:w="250" w:type="pct"/>
            <w:tcBorders>
              <w:top w:val="single" w:sz="3" w:space="0" w:color="000000"/>
              <w:left w:val="single" w:sz="3" w:space="0" w:color="000000"/>
              <w:bottom w:val="single" w:sz="3" w:space="0" w:color="000000"/>
              <w:right w:val="single" w:sz="3" w:space="0" w:color="000000"/>
            </w:tcBorders>
            <w:shd w:val="clear" w:color="E2EFD9" w:fill="E2EFD9"/>
            <w:tcMar>
              <w:top w:w="0" w:type="dxa"/>
            </w:tcMar>
            <w:vAlign w:val="center"/>
          </w:tcPr>
          <w:p w14:paraId="00DF9BC0" w14:textId="77777777" w:rsidR="0068265E" w:rsidRDefault="009607EC">
            <w:pPr>
              <w:pStyle w:val="greyBodyText"/>
            </w:pPr>
            <w:r>
              <w:t>#</w:t>
            </w:r>
          </w:p>
        </w:tc>
        <w:tc>
          <w:tcPr>
            <w:tcW w:w="1000" w:type="pct"/>
            <w:tcBorders>
              <w:top w:val="single" w:sz="3" w:space="0" w:color="000000"/>
              <w:left w:val="single" w:sz="3" w:space="0" w:color="000000"/>
              <w:bottom w:val="single" w:sz="3" w:space="0" w:color="000000"/>
              <w:right w:val="single" w:sz="3" w:space="0" w:color="000000"/>
            </w:tcBorders>
            <w:shd w:val="clear" w:color="E2EFD9" w:fill="E2EFD9"/>
            <w:tcMar>
              <w:top w:w="0" w:type="dxa"/>
            </w:tcMar>
            <w:vAlign w:val="center"/>
          </w:tcPr>
          <w:p w14:paraId="1D66C887" w14:textId="77777777" w:rsidR="0068265E" w:rsidRDefault="009607EC">
            <w:pPr>
              <w:pStyle w:val="greyBodyText"/>
            </w:pPr>
            <w:r>
              <w:rPr>
                <w:rFonts w:cs="Times New Roman"/>
              </w:rPr>
              <w:t>الاسم</w:t>
            </w:r>
          </w:p>
        </w:tc>
        <w:tc>
          <w:tcPr>
            <w:tcW w:w="1000" w:type="pct"/>
            <w:tcBorders>
              <w:top w:val="single" w:sz="3" w:space="0" w:color="000000"/>
              <w:left w:val="single" w:sz="3" w:space="0" w:color="000000"/>
              <w:bottom w:val="single" w:sz="3" w:space="0" w:color="000000"/>
              <w:right w:val="single" w:sz="3" w:space="0" w:color="000000"/>
            </w:tcBorders>
            <w:shd w:val="clear" w:color="E2EFD9" w:fill="E2EFD9"/>
            <w:tcMar>
              <w:top w:w="0" w:type="dxa"/>
            </w:tcMar>
            <w:vAlign w:val="center"/>
          </w:tcPr>
          <w:p w14:paraId="0B27AA3B" w14:textId="77777777" w:rsidR="0068265E" w:rsidRDefault="009607EC">
            <w:pPr>
              <w:pStyle w:val="greyBodyText"/>
            </w:pPr>
            <w:r>
              <w:rPr>
                <w:rFonts w:cs="Times New Roman"/>
              </w:rPr>
              <w:t>شكل الوثيقة</w:t>
            </w:r>
          </w:p>
        </w:tc>
        <w:tc>
          <w:tcPr>
            <w:tcW w:w="1000" w:type="pct"/>
            <w:tcBorders>
              <w:top w:val="single" w:sz="3" w:space="0" w:color="000000"/>
              <w:left w:val="single" w:sz="3" w:space="0" w:color="000000"/>
              <w:bottom w:val="single" w:sz="3" w:space="0" w:color="000000"/>
              <w:right w:val="single" w:sz="3" w:space="0" w:color="000000"/>
            </w:tcBorders>
            <w:shd w:val="clear" w:color="E2EFD9" w:fill="E2EFD9"/>
            <w:tcMar>
              <w:top w:w="0" w:type="dxa"/>
            </w:tcMar>
            <w:vAlign w:val="center"/>
          </w:tcPr>
          <w:p w14:paraId="0BBA477B" w14:textId="77777777" w:rsidR="0068265E" w:rsidRDefault="009607EC">
            <w:pPr>
              <w:pStyle w:val="greyBodyText"/>
            </w:pPr>
            <w:r>
              <w:rPr>
                <w:rFonts w:cs="Times New Roman"/>
              </w:rPr>
              <w:t>الوصف</w:t>
            </w:r>
          </w:p>
        </w:tc>
        <w:tc>
          <w:tcPr>
            <w:tcW w:w="1000" w:type="pct"/>
            <w:tcBorders>
              <w:top w:val="single" w:sz="3" w:space="0" w:color="000000"/>
              <w:left w:val="single" w:sz="3" w:space="0" w:color="000000"/>
              <w:bottom w:val="single" w:sz="3" w:space="0" w:color="000000"/>
              <w:right w:val="single" w:sz="3" w:space="0" w:color="000000"/>
            </w:tcBorders>
            <w:shd w:val="clear" w:color="E2EFD9" w:fill="E2EFD9"/>
            <w:tcMar>
              <w:top w:w="0" w:type="dxa"/>
            </w:tcMar>
            <w:vAlign w:val="center"/>
          </w:tcPr>
          <w:p w14:paraId="0454F1B2" w14:textId="77777777" w:rsidR="0068265E" w:rsidRDefault="009607EC">
            <w:pPr>
              <w:pStyle w:val="greyBodyText"/>
            </w:pPr>
            <w:r>
              <w:rPr>
                <w:rFonts w:cs="Times New Roman"/>
              </w:rPr>
              <w:t>الشروط</w:t>
            </w:r>
          </w:p>
        </w:tc>
        <w:tc>
          <w:tcPr>
            <w:tcW w:w="750" w:type="pct"/>
            <w:tcBorders>
              <w:top w:val="single" w:sz="3" w:space="0" w:color="000000"/>
              <w:left w:val="single" w:sz="3" w:space="0" w:color="000000"/>
              <w:bottom w:val="single" w:sz="3" w:space="0" w:color="000000"/>
              <w:right w:val="single" w:sz="3" w:space="0" w:color="000000"/>
            </w:tcBorders>
            <w:shd w:val="clear" w:color="E2EFD9" w:fill="E2EFD9"/>
            <w:tcMar>
              <w:top w:w="0" w:type="dxa"/>
            </w:tcMar>
            <w:vAlign w:val="center"/>
          </w:tcPr>
          <w:p w14:paraId="49C8F7BE" w14:textId="77777777" w:rsidR="0068265E" w:rsidRDefault="009607EC">
            <w:pPr>
              <w:pStyle w:val="greyBodyText"/>
            </w:pPr>
            <w:r>
              <w:rPr>
                <w:rFonts w:cs="Times New Roman"/>
              </w:rPr>
              <w:t>مدة الصلاحية</w:t>
            </w:r>
          </w:p>
        </w:tc>
      </w:tr>
      <w:tr w:rsidR="0068265E" w14:paraId="64D0EC61" w14:textId="77777777">
        <w:trPr>
          <w:jc w:val="right"/>
        </w:trPr>
        <w:tc>
          <w:tcPr>
            <w:tcW w:w="25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3171D9A2" w14:textId="77777777" w:rsidR="0068265E" w:rsidRDefault="009607EC">
            <w:pPr>
              <w:pStyle w:val="greyBodyText"/>
            </w:pPr>
            <w:r>
              <w:t>1</w:t>
            </w:r>
          </w:p>
        </w:tc>
        <w:tc>
          <w:tcPr>
            <w:tcW w:w="10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77B6E20E" w14:textId="77777777" w:rsidR="0068265E" w:rsidRDefault="009607EC">
            <w:pPr>
              <w:pStyle w:val="greyBodyText"/>
            </w:pPr>
            <w:r>
              <w:rPr>
                <w:rFonts w:cs="Times New Roman"/>
              </w:rPr>
              <w:t>مخطط الموقع التنظيمي الكتروني</w:t>
            </w:r>
          </w:p>
        </w:tc>
        <w:tc>
          <w:tcPr>
            <w:tcW w:w="10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3E0B3ADB" w14:textId="77777777" w:rsidR="0068265E" w:rsidRDefault="0068265E">
            <w:pPr>
              <w:pStyle w:val="greyBodyText"/>
            </w:pPr>
          </w:p>
        </w:tc>
        <w:tc>
          <w:tcPr>
            <w:tcW w:w="10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4FDDC27E" w14:textId="77777777" w:rsidR="0068265E" w:rsidRDefault="009607EC">
            <w:pPr>
              <w:pStyle w:val="greyBodyText"/>
            </w:pPr>
            <w:r>
              <w:rPr>
                <w:rFonts w:cs="Times New Roman"/>
              </w:rPr>
              <w:t xml:space="preserve">حيث يشمل رمزا مرجعيا يضمن صحة المخطط بالإضافة الى وجود رمز الاستجابة السريعة الذي يسرع في عملية التحري والتأكد من صحة المخطط من قبل البلديات وفي حال هناك تعديل على المخطط سيتم اصدار المخطط  </w:t>
            </w:r>
            <w:r>
              <w:rPr>
                <w:rtl w:val="0"/>
              </w:rPr>
              <w:t>pdf</w:t>
            </w:r>
          </w:p>
        </w:tc>
        <w:tc>
          <w:tcPr>
            <w:tcW w:w="10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097B3AF0" w14:textId="77777777" w:rsidR="0068265E" w:rsidRDefault="009607EC">
            <w:pPr>
              <w:pStyle w:val="greyBodyText"/>
            </w:pPr>
            <w:r>
              <w:rPr>
                <w:rFonts w:cs="Times New Roman"/>
              </w:rPr>
              <w:t>لا يوجد</w:t>
            </w:r>
          </w:p>
        </w:tc>
        <w:tc>
          <w:tcPr>
            <w:tcW w:w="75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5790B086" w14:textId="77777777" w:rsidR="0068265E" w:rsidRDefault="009607EC">
            <w:pPr>
              <w:pStyle w:val="greyBodyText"/>
            </w:pPr>
            <w:r>
              <w:rPr>
                <w:rFonts w:cs="Times New Roman"/>
              </w:rPr>
              <w:t>لا يوجد</w:t>
            </w:r>
          </w:p>
        </w:tc>
      </w:tr>
      <w:tr w:rsidR="0068265E" w14:paraId="7D58E604" w14:textId="77777777">
        <w:trPr>
          <w:jc w:val="right"/>
        </w:trPr>
        <w:tc>
          <w:tcPr>
            <w:tcW w:w="25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3E092E10" w14:textId="77777777" w:rsidR="0068265E" w:rsidRDefault="009607EC">
            <w:pPr>
              <w:pStyle w:val="greyBodyText"/>
            </w:pPr>
            <w:r>
              <w:t>2</w:t>
            </w:r>
          </w:p>
        </w:tc>
        <w:tc>
          <w:tcPr>
            <w:tcW w:w="10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0138FA14" w14:textId="77777777" w:rsidR="0068265E" w:rsidRDefault="009607EC">
            <w:pPr>
              <w:pStyle w:val="greyBodyText"/>
            </w:pPr>
            <w:r>
              <w:rPr>
                <w:rFonts w:cs="Times New Roman"/>
              </w:rPr>
              <w:t>مخطط موقع تنظيمي</w:t>
            </w:r>
          </w:p>
        </w:tc>
        <w:tc>
          <w:tcPr>
            <w:tcW w:w="10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01DE71B7" w14:textId="77777777" w:rsidR="0068265E" w:rsidRDefault="009607EC">
            <w:pPr>
              <w:pStyle w:val="greyBodyText"/>
            </w:pPr>
            <w:r>
              <w:rPr>
                <w:rFonts w:cs="Times New Roman"/>
              </w:rPr>
              <w:t xml:space="preserve">ورقي </w:t>
            </w:r>
            <w:r>
              <w:t xml:space="preserve">- </w:t>
            </w:r>
            <w:r>
              <w:rPr>
                <w:rFonts w:cs="Times New Roman"/>
              </w:rPr>
              <w:t>وثيقة</w:t>
            </w:r>
          </w:p>
        </w:tc>
        <w:tc>
          <w:tcPr>
            <w:tcW w:w="10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4DBD1F8B" w14:textId="77777777" w:rsidR="0068265E" w:rsidRDefault="0068265E">
            <w:pPr>
              <w:pStyle w:val="greyBodyText"/>
            </w:pPr>
          </w:p>
        </w:tc>
        <w:tc>
          <w:tcPr>
            <w:tcW w:w="10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6B700752" w14:textId="77777777" w:rsidR="0068265E" w:rsidRDefault="009607EC">
            <w:pPr>
              <w:pStyle w:val="greyBodyText"/>
            </w:pPr>
            <w:r>
              <w:rPr>
                <w:rFonts w:cs="Times New Roman"/>
              </w:rPr>
              <w:t>لا يوجد</w:t>
            </w:r>
          </w:p>
        </w:tc>
        <w:tc>
          <w:tcPr>
            <w:tcW w:w="75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43D5D4FE" w14:textId="77777777" w:rsidR="0068265E" w:rsidRDefault="009607EC">
            <w:pPr>
              <w:pStyle w:val="greyBodyText"/>
            </w:pPr>
            <w:r>
              <w:rPr>
                <w:rFonts w:cs="Times New Roman"/>
              </w:rPr>
              <w:t>صالح لمدة سنة</w:t>
            </w:r>
          </w:p>
        </w:tc>
      </w:tr>
    </w:tbl>
    <w:p w14:paraId="567D2E2C" w14:textId="77777777" w:rsidR="0068265E" w:rsidRDefault="0068265E">
      <w:pPr>
        <w:pStyle w:val="separator1"/>
      </w:pPr>
    </w:p>
    <w:p w14:paraId="1B613E9B" w14:textId="77777777" w:rsidR="0068265E" w:rsidRDefault="0068265E">
      <w:pPr>
        <w:pStyle w:val="separator1"/>
      </w:pPr>
    </w:p>
    <w:p w14:paraId="7CAB7401" w14:textId="77777777" w:rsidR="0068265E" w:rsidRDefault="0068265E">
      <w:pPr>
        <w:pStyle w:val="separator1"/>
      </w:pPr>
    </w:p>
    <w:p w14:paraId="588E574D" w14:textId="77777777" w:rsidR="0068265E" w:rsidRDefault="0068265E">
      <w:pPr>
        <w:pStyle w:val="separator1"/>
      </w:pPr>
    </w:p>
    <w:p w14:paraId="67B8186F" w14:textId="77777777" w:rsidR="0068265E" w:rsidRDefault="009607EC">
      <w:pPr>
        <w:pStyle w:val="Heading1"/>
      </w:pPr>
      <w:bookmarkStart w:id="19" w:name="_Toc256000008"/>
      <w:bookmarkStart w:id="20" w:name="_Toc1019"/>
      <w:r>
        <w:rPr>
          <w:rFonts w:cs="Times New Roman"/>
        </w:rPr>
        <w:t>شركاء الخدمة</w:t>
      </w:r>
      <w:bookmarkEnd w:id="19"/>
      <w:bookmarkEnd w:id="20"/>
    </w:p>
    <w:p w14:paraId="1C8E5702" w14:textId="77777777" w:rsidR="0068265E" w:rsidRDefault="0068265E">
      <w:pPr>
        <w:pStyle w:val="separator1"/>
      </w:pPr>
    </w:p>
    <w:p w14:paraId="1BACA4CC" w14:textId="77777777" w:rsidR="0068265E" w:rsidRDefault="0068265E">
      <w:pPr>
        <w:pStyle w:val="separator1"/>
      </w:pPr>
    </w:p>
    <w:p w14:paraId="493ADB02" w14:textId="77777777" w:rsidR="0068265E" w:rsidRDefault="0068265E">
      <w:pPr>
        <w:pStyle w:val="separator1"/>
      </w:pPr>
    </w:p>
    <w:p w14:paraId="71F0BEB4" w14:textId="77777777" w:rsidR="0068265E" w:rsidRDefault="0068265E">
      <w:pPr>
        <w:pStyle w:val="separator1"/>
      </w:pPr>
    </w:p>
    <w:tbl>
      <w:tblPr>
        <w:bidiVisual/>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6"/>
      </w:tblGrid>
      <w:tr w:rsidR="0068265E" w14:paraId="5B9C9F62" w14:textId="77777777">
        <w:trPr>
          <w:jc w:val="center"/>
        </w:trPr>
        <w:tc>
          <w:tcPr>
            <w:tcW w:w="5000" w:type="pct"/>
            <w:tcBorders>
              <w:top w:val="nil"/>
              <w:left w:val="nil"/>
              <w:bottom w:val="nil"/>
              <w:right w:val="nil"/>
            </w:tcBorders>
            <w:shd w:val="clear" w:color="auto" w:fill="auto"/>
            <w:tcMar>
              <w:top w:w="0" w:type="dxa"/>
            </w:tcMar>
            <w:vAlign w:val="center"/>
          </w:tcPr>
          <w:p w14:paraId="3BD0FD92" w14:textId="77777777" w:rsidR="0068265E" w:rsidRDefault="009607EC">
            <w:pPr>
              <w:pStyle w:val="greyBodyText"/>
            </w:pPr>
            <w:r>
              <w:rPr>
                <w:rFonts w:cs="Times New Roman"/>
              </w:rPr>
              <w:t>لا يوجد</w:t>
            </w:r>
          </w:p>
        </w:tc>
      </w:tr>
    </w:tbl>
    <w:p w14:paraId="229B482C" w14:textId="77777777" w:rsidR="0068265E" w:rsidRDefault="0068265E">
      <w:pPr>
        <w:pStyle w:val="separator1"/>
      </w:pPr>
    </w:p>
    <w:p w14:paraId="3A2C8418" w14:textId="77777777" w:rsidR="0068265E" w:rsidRDefault="0068265E">
      <w:pPr>
        <w:pStyle w:val="separator1"/>
      </w:pPr>
    </w:p>
    <w:p w14:paraId="58D46AD4" w14:textId="77777777" w:rsidR="0068265E" w:rsidRDefault="0068265E">
      <w:pPr>
        <w:pStyle w:val="separator1"/>
      </w:pPr>
    </w:p>
    <w:p w14:paraId="6813263F" w14:textId="77777777" w:rsidR="0068265E" w:rsidRDefault="0068265E">
      <w:pPr>
        <w:pStyle w:val="separator1"/>
      </w:pPr>
    </w:p>
    <w:p w14:paraId="41AF39EB" w14:textId="77777777" w:rsidR="0068265E" w:rsidRDefault="009607EC">
      <w:pPr>
        <w:pStyle w:val="Heading1"/>
      </w:pPr>
      <w:bookmarkStart w:id="21" w:name="_Toc256000009"/>
      <w:bookmarkStart w:id="22" w:name="_Toc10110"/>
      <w:r>
        <w:rPr>
          <w:rFonts w:cs="Times New Roman"/>
        </w:rPr>
        <w:t>باقة الخدمات</w:t>
      </w:r>
      <w:bookmarkEnd w:id="21"/>
      <w:bookmarkEnd w:id="22"/>
    </w:p>
    <w:p w14:paraId="7A4DCFF3" w14:textId="77777777" w:rsidR="0068265E" w:rsidRDefault="0068265E">
      <w:pPr>
        <w:pStyle w:val="separator1"/>
      </w:pPr>
    </w:p>
    <w:p w14:paraId="162F867B" w14:textId="77777777" w:rsidR="0068265E" w:rsidRDefault="0068265E">
      <w:pPr>
        <w:pStyle w:val="separator1"/>
      </w:pPr>
    </w:p>
    <w:p w14:paraId="3846D10F" w14:textId="77777777" w:rsidR="0068265E" w:rsidRDefault="0068265E">
      <w:pPr>
        <w:pStyle w:val="separator1"/>
      </w:pPr>
    </w:p>
    <w:p w14:paraId="0FCF0505" w14:textId="77777777" w:rsidR="0068265E" w:rsidRDefault="0068265E">
      <w:pPr>
        <w:pStyle w:val="separator1"/>
      </w:pPr>
    </w:p>
    <w:tbl>
      <w:tblPr>
        <w:bidiVisual/>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6"/>
      </w:tblGrid>
      <w:tr w:rsidR="0068265E" w14:paraId="678E16D5" w14:textId="77777777">
        <w:trPr>
          <w:jc w:val="center"/>
        </w:trPr>
        <w:tc>
          <w:tcPr>
            <w:tcW w:w="5000" w:type="pct"/>
            <w:tcBorders>
              <w:top w:val="nil"/>
              <w:left w:val="nil"/>
              <w:bottom w:val="nil"/>
              <w:right w:val="nil"/>
            </w:tcBorders>
            <w:shd w:val="clear" w:color="auto" w:fill="auto"/>
            <w:tcMar>
              <w:top w:w="0" w:type="dxa"/>
            </w:tcMar>
            <w:vAlign w:val="center"/>
          </w:tcPr>
          <w:p w14:paraId="140038C2" w14:textId="77777777" w:rsidR="0068265E" w:rsidRDefault="009607EC">
            <w:pPr>
              <w:pStyle w:val="greyBodyText"/>
            </w:pPr>
            <w:r>
              <w:rPr>
                <w:rFonts w:cs="Times New Roman"/>
              </w:rPr>
              <w:t>لا يوجد</w:t>
            </w:r>
          </w:p>
        </w:tc>
      </w:tr>
    </w:tbl>
    <w:p w14:paraId="510ED799" w14:textId="77777777" w:rsidR="0068265E" w:rsidRDefault="0068265E">
      <w:pPr>
        <w:pStyle w:val="separator1"/>
      </w:pPr>
    </w:p>
    <w:p w14:paraId="4171E9D7" w14:textId="77777777" w:rsidR="0068265E" w:rsidRDefault="0068265E">
      <w:pPr>
        <w:pStyle w:val="separator1"/>
      </w:pPr>
    </w:p>
    <w:p w14:paraId="4A24AE1A" w14:textId="77777777" w:rsidR="0068265E" w:rsidRDefault="0068265E">
      <w:pPr>
        <w:pStyle w:val="separator1"/>
      </w:pPr>
    </w:p>
    <w:p w14:paraId="7C3802D8" w14:textId="77777777" w:rsidR="0068265E" w:rsidRDefault="0068265E">
      <w:pPr>
        <w:pStyle w:val="separator1"/>
      </w:pPr>
    </w:p>
    <w:p w14:paraId="0BD20BC9" w14:textId="77777777" w:rsidR="0068265E" w:rsidRDefault="009607EC">
      <w:pPr>
        <w:pStyle w:val="Heading1"/>
      </w:pPr>
      <w:bookmarkStart w:id="23" w:name="_Toc256000010"/>
      <w:bookmarkStart w:id="24" w:name="_Toc10111"/>
      <w:r>
        <w:rPr>
          <w:rFonts w:cs="Times New Roman"/>
        </w:rPr>
        <w:t>التشريعات الناظمة للخدمة</w:t>
      </w:r>
      <w:bookmarkEnd w:id="23"/>
      <w:bookmarkEnd w:id="24"/>
    </w:p>
    <w:p w14:paraId="141AE67A" w14:textId="77777777" w:rsidR="0068265E" w:rsidRDefault="0068265E">
      <w:pPr>
        <w:pStyle w:val="separator1"/>
      </w:pPr>
    </w:p>
    <w:p w14:paraId="6708A298" w14:textId="77777777" w:rsidR="0068265E" w:rsidRDefault="0068265E">
      <w:pPr>
        <w:pStyle w:val="separator1"/>
      </w:pPr>
    </w:p>
    <w:p w14:paraId="51529DF9" w14:textId="77777777" w:rsidR="0068265E" w:rsidRDefault="0068265E">
      <w:pPr>
        <w:pStyle w:val="separator1"/>
      </w:pPr>
    </w:p>
    <w:p w14:paraId="698343DA" w14:textId="77777777" w:rsidR="0068265E" w:rsidRDefault="0068265E">
      <w:pPr>
        <w:pStyle w:val="separator1"/>
      </w:pPr>
    </w:p>
    <w:tbl>
      <w:tblPr>
        <w:bidiVisual/>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2906"/>
        <w:gridCol w:w="3391"/>
        <w:gridCol w:w="2906"/>
      </w:tblGrid>
      <w:tr w:rsidR="0068265E" w14:paraId="6BFDB856" w14:textId="77777777">
        <w:trPr>
          <w:jc w:val="right"/>
        </w:trPr>
        <w:tc>
          <w:tcPr>
            <w:tcW w:w="250" w:type="pct"/>
            <w:tcBorders>
              <w:top w:val="single" w:sz="3" w:space="0" w:color="000000"/>
              <w:left w:val="single" w:sz="3" w:space="0" w:color="000000"/>
              <w:bottom w:val="single" w:sz="3" w:space="0" w:color="000000"/>
              <w:right w:val="single" w:sz="3" w:space="0" w:color="000000"/>
            </w:tcBorders>
            <w:shd w:val="clear" w:color="E2EFD9" w:fill="E2EFD9"/>
            <w:tcMar>
              <w:top w:w="0" w:type="dxa"/>
            </w:tcMar>
            <w:vAlign w:val="center"/>
          </w:tcPr>
          <w:p w14:paraId="6BCEFFB3" w14:textId="77777777" w:rsidR="0068265E" w:rsidRDefault="009607EC">
            <w:pPr>
              <w:pStyle w:val="greyBodyText"/>
            </w:pPr>
            <w:r>
              <w:t>#</w:t>
            </w:r>
          </w:p>
        </w:tc>
        <w:tc>
          <w:tcPr>
            <w:tcW w:w="1500" w:type="pct"/>
            <w:tcBorders>
              <w:top w:val="single" w:sz="3" w:space="0" w:color="000000"/>
              <w:left w:val="single" w:sz="3" w:space="0" w:color="000000"/>
              <w:bottom w:val="single" w:sz="3" w:space="0" w:color="000000"/>
              <w:right w:val="single" w:sz="3" w:space="0" w:color="000000"/>
            </w:tcBorders>
            <w:shd w:val="clear" w:color="E2EFD9" w:fill="E2EFD9"/>
            <w:tcMar>
              <w:top w:w="0" w:type="dxa"/>
            </w:tcMar>
            <w:vAlign w:val="center"/>
          </w:tcPr>
          <w:p w14:paraId="7F345961" w14:textId="77777777" w:rsidR="0068265E" w:rsidRDefault="009607EC">
            <w:pPr>
              <w:pStyle w:val="greyBodyText"/>
            </w:pPr>
            <w:r>
              <w:rPr>
                <w:rFonts w:cs="Times New Roman"/>
              </w:rPr>
              <w:t>الرقم</w:t>
            </w:r>
          </w:p>
        </w:tc>
        <w:tc>
          <w:tcPr>
            <w:tcW w:w="1750" w:type="pct"/>
            <w:tcBorders>
              <w:top w:val="single" w:sz="3" w:space="0" w:color="000000"/>
              <w:left w:val="single" w:sz="3" w:space="0" w:color="000000"/>
              <w:bottom w:val="single" w:sz="3" w:space="0" w:color="000000"/>
              <w:right w:val="single" w:sz="3" w:space="0" w:color="000000"/>
            </w:tcBorders>
            <w:shd w:val="clear" w:color="E2EFD9" w:fill="E2EFD9"/>
            <w:tcMar>
              <w:top w:w="0" w:type="dxa"/>
            </w:tcMar>
            <w:vAlign w:val="center"/>
          </w:tcPr>
          <w:p w14:paraId="1655D90C" w14:textId="77777777" w:rsidR="0068265E" w:rsidRDefault="009607EC">
            <w:pPr>
              <w:pStyle w:val="greyBodyText"/>
            </w:pPr>
            <w:r>
              <w:rPr>
                <w:rFonts w:cs="Times New Roman"/>
              </w:rPr>
              <w:t>الاسم</w:t>
            </w:r>
          </w:p>
        </w:tc>
        <w:tc>
          <w:tcPr>
            <w:tcW w:w="1500" w:type="pct"/>
            <w:tcBorders>
              <w:top w:val="single" w:sz="3" w:space="0" w:color="000000"/>
              <w:left w:val="single" w:sz="3" w:space="0" w:color="000000"/>
              <w:bottom w:val="single" w:sz="3" w:space="0" w:color="000000"/>
              <w:right w:val="single" w:sz="3" w:space="0" w:color="000000"/>
            </w:tcBorders>
            <w:shd w:val="clear" w:color="E2EFD9" w:fill="E2EFD9"/>
            <w:tcMar>
              <w:top w:w="0" w:type="dxa"/>
            </w:tcMar>
            <w:vAlign w:val="center"/>
          </w:tcPr>
          <w:p w14:paraId="7674701B" w14:textId="77777777" w:rsidR="0068265E" w:rsidRDefault="009607EC">
            <w:pPr>
              <w:pStyle w:val="greyBodyText"/>
            </w:pPr>
            <w:r>
              <w:rPr>
                <w:rFonts w:cs="Times New Roman"/>
              </w:rPr>
              <w:t>سنة الاصدار</w:t>
            </w:r>
          </w:p>
        </w:tc>
      </w:tr>
      <w:tr w:rsidR="0068265E" w14:paraId="5DA0D233" w14:textId="77777777">
        <w:trPr>
          <w:jc w:val="right"/>
        </w:trPr>
        <w:tc>
          <w:tcPr>
            <w:tcW w:w="25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7F95B73F" w14:textId="77777777" w:rsidR="0068265E" w:rsidRDefault="009607EC">
            <w:pPr>
              <w:pStyle w:val="greyBodyText"/>
            </w:pPr>
            <w:r>
              <w:t>1</w:t>
            </w:r>
          </w:p>
        </w:tc>
        <w:tc>
          <w:tcPr>
            <w:tcW w:w="1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2DA3DD68" w14:textId="77777777" w:rsidR="0068265E" w:rsidRDefault="009607EC">
            <w:pPr>
              <w:pStyle w:val="greyBodyText"/>
            </w:pPr>
            <w:r>
              <w:t>1966/79</w:t>
            </w:r>
          </w:p>
        </w:tc>
        <w:tc>
          <w:tcPr>
            <w:tcW w:w="175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02719974" w14:textId="77777777" w:rsidR="0068265E" w:rsidRDefault="009607EC">
            <w:pPr>
              <w:pStyle w:val="greyBodyText"/>
            </w:pPr>
            <w:r>
              <w:rPr>
                <w:rFonts w:cs="Times New Roman"/>
              </w:rPr>
              <w:t>قانون تنظيم المدن والقرى والأبنية المؤقت</w:t>
            </w:r>
          </w:p>
        </w:tc>
        <w:tc>
          <w:tcPr>
            <w:tcW w:w="1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5B18B33B" w14:textId="77777777" w:rsidR="0068265E" w:rsidRDefault="009607EC">
            <w:pPr>
              <w:pStyle w:val="greyBodyText"/>
            </w:pPr>
            <w:r>
              <w:t>1966</w:t>
            </w:r>
          </w:p>
        </w:tc>
      </w:tr>
      <w:tr w:rsidR="0068265E" w14:paraId="41B37D80" w14:textId="77777777">
        <w:trPr>
          <w:jc w:val="right"/>
        </w:trPr>
        <w:tc>
          <w:tcPr>
            <w:tcW w:w="25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7DACD15B" w14:textId="77777777" w:rsidR="0068265E" w:rsidRDefault="009607EC">
            <w:pPr>
              <w:pStyle w:val="greyBodyText"/>
            </w:pPr>
            <w:r>
              <w:t>2</w:t>
            </w:r>
          </w:p>
        </w:tc>
        <w:tc>
          <w:tcPr>
            <w:tcW w:w="1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69E8804D" w14:textId="77777777" w:rsidR="0068265E" w:rsidRDefault="009607EC">
            <w:pPr>
              <w:pStyle w:val="greyBodyText"/>
            </w:pPr>
            <w:r>
              <w:t>2022/1</w:t>
            </w:r>
          </w:p>
        </w:tc>
        <w:tc>
          <w:tcPr>
            <w:tcW w:w="175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178EE7B6" w14:textId="77777777" w:rsidR="0068265E" w:rsidRDefault="009607EC">
            <w:pPr>
              <w:pStyle w:val="greyBodyText"/>
            </w:pPr>
            <w:r>
              <w:rPr>
                <w:rFonts w:cs="Times New Roman"/>
              </w:rPr>
              <w:t>نظام الأبنية والتنظيم المدن والقرى</w:t>
            </w:r>
          </w:p>
        </w:tc>
        <w:tc>
          <w:tcPr>
            <w:tcW w:w="1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605BED82" w14:textId="77777777" w:rsidR="0068265E" w:rsidRDefault="009607EC">
            <w:pPr>
              <w:pStyle w:val="greyBodyText"/>
            </w:pPr>
            <w:r>
              <w:t>2022</w:t>
            </w:r>
          </w:p>
        </w:tc>
      </w:tr>
    </w:tbl>
    <w:p w14:paraId="1DE27935" w14:textId="77777777" w:rsidR="0068265E" w:rsidRDefault="0068265E">
      <w:pPr>
        <w:pStyle w:val="separator1"/>
      </w:pPr>
    </w:p>
    <w:p w14:paraId="1450BAB3" w14:textId="77777777" w:rsidR="0068265E" w:rsidRDefault="0068265E">
      <w:pPr>
        <w:pStyle w:val="separator1"/>
      </w:pPr>
    </w:p>
    <w:p w14:paraId="781733B3" w14:textId="77777777" w:rsidR="0068265E" w:rsidRDefault="0068265E">
      <w:pPr>
        <w:pStyle w:val="separator1"/>
      </w:pPr>
    </w:p>
    <w:p w14:paraId="2D274F97" w14:textId="77777777" w:rsidR="0068265E" w:rsidRDefault="0068265E">
      <w:pPr>
        <w:pStyle w:val="separator1"/>
      </w:pPr>
    </w:p>
    <w:p w14:paraId="58252D8B" w14:textId="77777777" w:rsidR="0068265E" w:rsidRDefault="0068265E">
      <w:pPr>
        <w:pStyle w:val="separator1"/>
        <w:rPr>
          <w:rFonts w:cs="Times New Roman"/>
        </w:rPr>
        <w:sectPr w:rsidR="0068265E">
          <w:headerReference w:type="default" r:id="rId15"/>
          <w:pgSz w:w="11906" w:h="16838"/>
          <w:pgMar w:top="567" w:right="567" w:bottom="567" w:left="567" w:header="283" w:footer="283" w:gutter="0"/>
          <w:cols w:space="720"/>
        </w:sectPr>
      </w:pPr>
    </w:p>
    <w:p w14:paraId="25511799" w14:textId="77777777" w:rsidR="0068265E" w:rsidRDefault="009607EC">
      <w:pPr>
        <w:pStyle w:val="Heading1"/>
      </w:pPr>
      <w:bookmarkStart w:id="25" w:name="_Toc256000011"/>
      <w:bookmarkStart w:id="26" w:name="_Toc10112"/>
      <w:r>
        <w:rPr>
          <w:rFonts w:cs="Times New Roman"/>
        </w:rPr>
        <w:lastRenderedPageBreak/>
        <w:t>اجراءات الحصول على الخدمة</w:t>
      </w:r>
      <w:bookmarkEnd w:id="25"/>
      <w:bookmarkEnd w:id="26"/>
    </w:p>
    <w:p w14:paraId="330303DA" w14:textId="77777777" w:rsidR="0068265E" w:rsidRDefault="0068265E">
      <w:pPr>
        <w:pStyle w:val="separator1"/>
      </w:pPr>
    </w:p>
    <w:p w14:paraId="15B78FAD" w14:textId="77777777" w:rsidR="0068265E" w:rsidRDefault="0068265E">
      <w:pPr>
        <w:pStyle w:val="separator1"/>
      </w:pPr>
    </w:p>
    <w:p w14:paraId="3E0F8C48" w14:textId="77777777" w:rsidR="0068265E" w:rsidRDefault="0068265E">
      <w:pPr>
        <w:pStyle w:val="separator1"/>
      </w:pPr>
    </w:p>
    <w:p w14:paraId="758574FA" w14:textId="77777777" w:rsidR="0068265E" w:rsidRDefault="0068265E">
      <w:pPr>
        <w:pStyle w:val="separator1"/>
      </w:pPr>
    </w:p>
    <w:p w14:paraId="1BE59E52" w14:textId="77777777" w:rsidR="0068265E" w:rsidRDefault="0068265E">
      <w:pPr>
        <w:pStyle w:val="separator1"/>
      </w:pPr>
    </w:p>
    <w:p w14:paraId="52F7813C" w14:textId="77777777" w:rsidR="0068265E" w:rsidRDefault="0068265E">
      <w:pPr>
        <w:pStyle w:val="separator1"/>
      </w:pPr>
    </w:p>
    <w:p w14:paraId="7C25C5A4" w14:textId="77777777" w:rsidR="0068265E" w:rsidRDefault="009607EC">
      <w:pPr>
        <w:pStyle w:val="GreanTitle"/>
      </w:pPr>
      <w:r>
        <w:rPr>
          <w:rFonts w:cs="Times New Roman"/>
        </w:rPr>
        <w:t>تقديم الخدمة مكانياً</w:t>
      </w:r>
      <w:r>
        <w:t>-</w:t>
      </w:r>
      <w:r>
        <w:rPr>
          <w:rFonts w:cs="Times New Roman"/>
        </w:rPr>
        <w:t>اصدار مخطط موقع تنظيمي</w:t>
      </w:r>
    </w:p>
    <w:p w14:paraId="501C2587" w14:textId="77777777" w:rsidR="0068265E" w:rsidRDefault="0068265E">
      <w:pPr>
        <w:pStyle w:val="separator1"/>
      </w:pPr>
    </w:p>
    <w:p w14:paraId="62D89D1C" w14:textId="77777777" w:rsidR="0068265E" w:rsidRDefault="0068265E">
      <w:pPr>
        <w:pStyle w:val="separator1"/>
      </w:pPr>
    </w:p>
    <w:tbl>
      <w:tblPr>
        <w:bidiVisual/>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6"/>
      </w:tblGrid>
      <w:tr w:rsidR="0068265E" w14:paraId="238FBF6D" w14:textId="77777777">
        <w:trPr>
          <w:jc w:val="center"/>
        </w:trPr>
        <w:tc>
          <w:tcPr>
            <w:tcW w:w="5000" w:type="pct"/>
            <w:tcBorders>
              <w:top w:val="nil"/>
              <w:left w:val="nil"/>
              <w:bottom w:val="nil"/>
              <w:right w:val="nil"/>
            </w:tcBorders>
            <w:shd w:val="clear" w:color="auto" w:fill="auto"/>
            <w:tcMar>
              <w:top w:w="0" w:type="dxa"/>
            </w:tcMar>
            <w:vAlign w:val="center"/>
          </w:tcPr>
          <w:p w14:paraId="2B1018AF" w14:textId="77777777" w:rsidR="0068265E" w:rsidRDefault="009607EC">
            <w:pPr>
              <w:pStyle w:val="greycelltxt2"/>
            </w:pPr>
            <w:r>
              <w:rPr>
                <w:rFonts w:cs="Times New Roman"/>
              </w:rPr>
              <w:t>اصدار مخطط يثبت موقع المنشأة أو الأرض والتأكد فيما إذا كانت الأرض داخل حدود التنظيم ام خارجه ضمن حدود البلدية المعنية</w:t>
            </w:r>
          </w:p>
        </w:tc>
      </w:tr>
    </w:tbl>
    <w:p w14:paraId="5CAF87DF" w14:textId="77777777" w:rsidR="0068265E" w:rsidRDefault="0068265E">
      <w:pPr>
        <w:pStyle w:val="separator1"/>
      </w:pPr>
    </w:p>
    <w:p w14:paraId="54FC5698" w14:textId="77777777" w:rsidR="0068265E" w:rsidRDefault="0068265E">
      <w:pPr>
        <w:pStyle w:val="separator1"/>
      </w:pPr>
    </w:p>
    <w:p w14:paraId="6F92E43A" w14:textId="77777777" w:rsidR="0068265E" w:rsidRDefault="0068265E">
      <w:pPr>
        <w:pStyle w:val="separator1"/>
      </w:pPr>
    </w:p>
    <w:p w14:paraId="714A6B32" w14:textId="77777777" w:rsidR="0068265E" w:rsidRDefault="0068265E">
      <w:pPr>
        <w:pStyle w:val="separator1"/>
      </w:pPr>
    </w:p>
    <w:tbl>
      <w:tblPr>
        <w:bidiVisual/>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6"/>
        <w:gridCol w:w="6782"/>
      </w:tblGrid>
      <w:tr w:rsidR="0068265E" w14:paraId="57FEC92A" w14:textId="77777777">
        <w:trPr>
          <w:jc w:val="right"/>
        </w:trPr>
        <w:tc>
          <w:tcPr>
            <w:tcW w:w="1500" w:type="pct"/>
            <w:tcBorders>
              <w:top w:val="single" w:sz="3" w:space="0" w:color="000000"/>
              <w:left w:val="single" w:sz="3" w:space="0" w:color="000000"/>
              <w:bottom w:val="single" w:sz="3" w:space="0" w:color="000000"/>
              <w:right w:val="single" w:sz="3" w:space="0" w:color="000000"/>
            </w:tcBorders>
            <w:shd w:val="clear" w:color="E2EFD9" w:fill="E2EFD9"/>
            <w:tcMar>
              <w:top w:w="0" w:type="dxa"/>
            </w:tcMar>
            <w:vAlign w:val="center"/>
          </w:tcPr>
          <w:p w14:paraId="4EFF4D2E" w14:textId="77777777" w:rsidR="0068265E" w:rsidRDefault="009607EC">
            <w:pPr>
              <w:pStyle w:val="greyBodyText"/>
            </w:pPr>
            <w:r>
              <w:rPr>
                <w:rFonts w:cs="Times New Roman"/>
              </w:rPr>
              <w:t>وقت انجاز الخدمة</w:t>
            </w:r>
          </w:p>
        </w:tc>
        <w:tc>
          <w:tcPr>
            <w:tcW w:w="3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3340CCD5" w14:textId="77777777" w:rsidR="0068265E" w:rsidRDefault="009607EC">
            <w:pPr>
              <w:pStyle w:val="greyBodyText"/>
            </w:pPr>
            <w:r>
              <w:t xml:space="preserve">15 </w:t>
            </w:r>
            <w:r>
              <w:rPr>
                <w:rFonts w:cs="Times New Roman"/>
              </w:rPr>
              <w:t xml:space="preserve">دقيقة </w:t>
            </w:r>
            <w:r>
              <w:t>(</w:t>
            </w:r>
            <w:r>
              <w:rPr>
                <w:rFonts w:cs="Times New Roman"/>
              </w:rPr>
              <w:t>دقائق</w:t>
            </w:r>
            <w:r>
              <w:t>)</w:t>
            </w:r>
          </w:p>
        </w:tc>
      </w:tr>
    </w:tbl>
    <w:p w14:paraId="64783C87" w14:textId="77777777" w:rsidR="0068265E" w:rsidRDefault="0068265E">
      <w:pPr>
        <w:pStyle w:val="separator1"/>
      </w:pPr>
    </w:p>
    <w:p w14:paraId="73B6F2F0" w14:textId="77777777" w:rsidR="0068265E" w:rsidRDefault="0068265E">
      <w:pPr>
        <w:pStyle w:val="separator1"/>
      </w:pPr>
    </w:p>
    <w:tbl>
      <w:tblPr>
        <w:bidiVisual/>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2422"/>
        <w:gridCol w:w="2906"/>
        <w:gridCol w:w="1453"/>
        <w:gridCol w:w="2422"/>
      </w:tblGrid>
      <w:tr w:rsidR="0068265E" w14:paraId="61FA5AE8" w14:textId="77777777">
        <w:trPr>
          <w:jc w:val="right"/>
        </w:trPr>
        <w:tc>
          <w:tcPr>
            <w:tcW w:w="250" w:type="pct"/>
            <w:tcBorders>
              <w:top w:val="single" w:sz="3" w:space="0" w:color="000000"/>
              <w:left w:val="single" w:sz="3" w:space="0" w:color="000000"/>
              <w:bottom w:val="single" w:sz="3" w:space="0" w:color="000000"/>
              <w:right w:val="single" w:sz="3" w:space="0" w:color="000000"/>
            </w:tcBorders>
            <w:shd w:val="clear" w:color="E2EFD9" w:fill="E2EFD9"/>
            <w:tcMar>
              <w:top w:w="0" w:type="dxa"/>
            </w:tcMar>
            <w:vAlign w:val="center"/>
          </w:tcPr>
          <w:p w14:paraId="4C92D09B" w14:textId="77777777" w:rsidR="0068265E" w:rsidRDefault="009607EC">
            <w:pPr>
              <w:pStyle w:val="greyBodyText"/>
            </w:pPr>
            <w:r>
              <w:t>#</w:t>
            </w:r>
          </w:p>
        </w:tc>
        <w:tc>
          <w:tcPr>
            <w:tcW w:w="1250" w:type="pct"/>
            <w:tcBorders>
              <w:top w:val="single" w:sz="3" w:space="0" w:color="000000"/>
              <w:left w:val="single" w:sz="3" w:space="0" w:color="000000"/>
              <w:bottom w:val="single" w:sz="3" w:space="0" w:color="000000"/>
              <w:right w:val="single" w:sz="3" w:space="0" w:color="000000"/>
            </w:tcBorders>
            <w:shd w:val="clear" w:color="E2EFD9" w:fill="E2EFD9"/>
            <w:tcMar>
              <w:top w:w="0" w:type="dxa"/>
            </w:tcMar>
            <w:vAlign w:val="center"/>
          </w:tcPr>
          <w:p w14:paraId="3759A80B" w14:textId="77777777" w:rsidR="0068265E" w:rsidRDefault="009607EC">
            <w:pPr>
              <w:pStyle w:val="greyBodyText"/>
            </w:pPr>
            <w:r>
              <w:rPr>
                <w:rFonts w:cs="Times New Roman"/>
              </w:rPr>
              <w:t>الخطوة</w:t>
            </w:r>
          </w:p>
        </w:tc>
        <w:tc>
          <w:tcPr>
            <w:tcW w:w="1500" w:type="pct"/>
            <w:tcBorders>
              <w:top w:val="single" w:sz="3" w:space="0" w:color="000000"/>
              <w:left w:val="single" w:sz="3" w:space="0" w:color="000000"/>
              <w:bottom w:val="single" w:sz="3" w:space="0" w:color="000000"/>
              <w:right w:val="single" w:sz="3" w:space="0" w:color="000000"/>
            </w:tcBorders>
            <w:shd w:val="clear" w:color="E2EFD9" w:fill="E2EFD9"/>
            <w:tcMar>
              <w:top w:w="0" w:type="dxa"/>
            </w:tcMar>
            <w:vAlign w:val="center"/>
          </w:tcPr>
          <w:p w14:paraId="059090C1" w14:textId="77777777" w:rsidR="0068265E" w:rsidRDefault="009607EC">
            <w:pPr>
              <w:pStyle w:val="greyBodyText"/>
            </w:pPr>
            <w:r>
              <w:rPr>
                <w:rFonts w:cs="Times New Roman"/>
              </w:rPr>
              <w:t>الوصف</w:t>
            </w:r>
          </w:p>
        </w:tc>
        <w:tc>
          <w:tcPr>
            <w:tcW w:w="750" w:type="pct"/>
            <w:tcBorders>
              <w:top w:val="single" w:sz="3" w:space="0" w:color="000000"/>
              <w:left w:val="single" w:sz="3" w:space="0" w:color="000000"/>
              <w:bottom w:val="single" w:sz="3" w:space="0" w:color="000000"/>
              <w:right w:val="single" w:sz="3" w:space="0" w:color="000000"/>
            </w:tcBorders>
            <w:shd w:val="clear" w:color="E2EFD9" w:fill="E2EFD9"/>
            <w:tcMar>
              <w:top w:w="0" w:type="dxa"/>
            </w:tcMar>
            <w:vAlign w:val="center"/>
          </w:tcPr>
          <w:p w14:paraId="160DFF07" w14:textId="77777777" w:rsidR="0068265E" w:rsidRDefault="009607EC">
            <w:pPr>
              <w:pStyle w:val="greyBodyText"/>
            </w:pPr>
            <w:r>
              <w:rPr>
                <w:rFonts w:cs="Times New Roman"/>
              </w:rPr>
              <w:t>المدخلات</w:t>
            </w:r>
          </w:p>
        </w:tc>
        <w:tc>
          <w:tcPr>
            <w:tcW w:w="1250" w:type="pct"/>
            <w:tcBorders>
              <w:top w:val="single" w:sz="3" w:space="0" w:color="000000"/>
              <w:left w:val="single" w:sz="3" w:space="0" w:color="000000"/>
              <w:bottom w:val="single" w:sz="3" w:space="0" w:color="000000"/>
              <w:right w:val="single" w:sz="3" w:space="0" w:color="000000"/>
            </w:tcBorders>
            <w:shd w:val="clear" w:color="E2EFD9" w:fill="E2EFD9"/>
            <w:tcMar>
              <w:top w:w="0" w:type="dxa"/>
            </w:tcMar>
            <w:vAlign w:val="center"/>
          </w:tcPr>
          <w:p w14:paraId="31FD6AE3" w14:textId="77777777" w:rsidR="0068265E" w:rsidRDefault="009607EC">
            <w:pPr>
              <w:pStyle w:val="greyBodyText"/>
            </w:pPr>
            <w:r>
              <w:rPr>
                <w:rFonts w:cs="Times New Roman"/>
              </w:rPr>
              <w:t>العملية المرتبطة</w:t>
            </w:r>
          </w:p>
        </w:tc>
      </w:tr>
      <w:tr w:rsidR="0068265E" w14:paraId="52533E21" w14:textId="77777777">
        <w:trPr>
          <w:jc w:val="right"/>
        </w:trPr>
        <w:tc>
          <w:tcPr>
            <w:tcW w:w="25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5C7E6B51" w14:textId="77777777" w:rsidR="0068265E" w:rsidRDefault="009607EC">
            <w:pPr>
              <w:pStyle w:val="greyBodyText"/>
            </w:pPr>
            <w:r>
              <w:t>1</w:t>
            </w:r>
          </w:p>
        </w:tc>
        <w:tc>
          <w:tcPr>
            <w:tcW w:w="125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78E7F7FC" w14:textId="77777777" w:rsidR="0068265E" w:rsidRDefault="009607EC">
            <w:pPr>
              <w:pStyle w:val="greyBodyText"/>
            </w:pPr>
            <w:r>
              <w:rPr>
                <w:rFonts w:cs="Times New Roman"/>
              </w:rPr>
              <w:t>تقديم الطلب</w:t>
            </w:r>
          </w:p>
        </w:tc>
        <w:tc>
          <w:tcPr>
            <w:tcW w:w="1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76217E85" w14:textId="77777777" w:rsidR="0068265E" w:rsidRDefault="009607EC">
            <w:pPr>
              <w:pStyle w:val="greyBodyText"/>
            </w:pPr>
            <w:r>
              <w:rPr>
                <w:rFonts w:cs="Times New Roman"/>
              </w:rPr>
              <w:t>تقديم الطلب في الديوان مع الوثائق المطلوبة</w:t>
            </w:r>
          </w:p>
        </w:tc>
        <w:tc>
          <w:tcPr>
            <w:tcW w:w="75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7DFFBDCE" w14:textId="77777777" w:rsidR="0068265E" w:rsidRDefault="009607EC">
            <w:pPr>
              <w:pStyle w:val="greyBodyText"/>
            </w:pPr>
            <w:r>
              <w:t xml:space="preserve">- </w:t>
            </w:r>
            <w:r>
              <w:rPr>
                <w:rFonts w:cs="Times New Roman"/>
              </w:rPr>
              <w:t>طلب استدعاء</w:t>
            </w:r>
          </w:p>
          <w:p w14:paraId="57219407" w14:textId="77777777" w:rsidR="0068265E" w:rsidRDefault="0068265E">
            <w:pPr>
              <w:pStyle w:val="greyBodyText"/>
            </w:pPr>
          </w:p>
        </w:tc>
        <w:tc>
          <w:tcPr>
            <w:tcW w:w="125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3E38A4B0" w14:textId="77777777" w:rsidR="0068265E" w:rsidRDefault="009607EC">
            <w:pPr>
              <w:pStyle w:val="greyBodyText"/>
            </w:pPr>
            <w:r>
              <w:t xml:space="preserve">- </w:t>
            </w:r>
            <w:r>
              <w:rPr>
                <w:rFonts w:cs="Times New Roman"/>
              </w:rPr>
              <w:t>تدقيق الطلب</w:t>
            </w:r>
          </w:p>
          <w:p w14:paraId="1E12CD1B" w14:textId="77777777" w:rsidR="0068265E" w:rsidRDefault="0068265E">
            <w:pPr>
              <w:pStyle w:val="greyBodyText"/>
            </w:pPr>
          </w:p>
        </w:tc>
      </w:tr>
      <w:tr w:rsidR="0068265E" w14:paraId="4DCF754D" w14:textId="77777777">
        <w:trPr>
          <w:jc w:val="right"/>
        </w:trPr>
        <w:tc>
          <w:tcPr>
            <w:tcW w:w="25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5E83501A" w14:textId="77777777" w:rsidR="0068265E" w:rsidRDefault="009607EC">
            <w:pPr>
              <w:pStyle w:val="greyBodyText"/>
            </w:pPr>
            <w:r>
              <w:t>2</w:t>
            </w:r>
          </w:p>
        </w:tc>
        <w:tc>
          <w:tcPr>
            <w:tcW w:w="125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6EA4E6A9" w14:textId="77777777" w:rsidR="0068265E" w:rsidRDefault="009607EC">
            <w:pPr>
              <w:pStyle w:val="greyBodyText"/>
            </w:pPr>
            <w:r>
              <w:rPr>
                <w:rFonts w:cs="Times New Roman"/>
              </w:rPr>
              <w:t>دفع الرسوم المستحقة</w:t>
            </w:r>
          </w:p>
        </w:tc>
        <w:tc>
          <w:tcPr>
            <w:tcW w:w="1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4731CCD7" w14:textId="77777777" w:rsidR="0068265E" w:rsidRDefault="009607EC">
            <w:pPr>
              <w:pStyle w:val="greyBodyText"/>
            </w:pPr>
            <w:r>
              <w:rPr>
                <w:rFonts w:cs="Times New Roman"/>
              </w:rPr>
              <w:t>يتم دفع الرسوم المستحقة لاستكمال الإجراءات</w:t>
            </w:r>
          </w:p>
        </w:tc>
        <w:tc>
          <w:tcPr>
            <w:tcW w:w="75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5C8C403A" w14:textId="77777777" w:rsidR="0068265E" w:rsidRDefault="009607EC">
            <w:pPr>
              <w:pStyle w:val="greyBodyText"/>
            </w:pPr>
            <w:r>
              <w:t xml:space="preserve">- </w:t>
            </w:r>
            <w:r>
              <w:rPr>
                <w:rFonts w:cs="Times New Roman"/>
              </w:rPr>
              <w:t>مبلغ مالي</w:t>
            </w:r>
          </w:p>
          <w:p w14:paraId="0B88CF09" w14:textId="77777777" w:rsidR="0068265E" w:rsidRDefault="0068265E">
            <w:pPr>
              <w:pStyle w:val="greyBodyText"/>
            </w:pPr>
          </w:p>
        </w:tc>
        <w:tc>
          <w:tcPr>
            <w:tcW w:w="125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1A7B3735" w14:textId="77777777" w:rsidR="0068265E" w:rsidRDefault="009607EC">
            <w:pPr>
              <w:pStyle w:val="greyBodyText"/>
            </w:pPr>
            <w:r>
              <w:t xml:space="preserve">- </w:t>
            </w:r>
            <w:r>
              <w:rPr>
                <w:rFonts w:cs="Times New Roman"/>
              </w:rPr>
              <w:t>إجراءات دفع الرسوم</w:t>
            </w:r>
          </w:p>
          <w:p w14:paraId="0401A2CE" w14:textId="77777777" w:rsidR="0068265E" w:rsidRDefault="0068265E">
            <w:pPr>
              <w:pStyle w:val="greyBodyText"/>
            </w:pPr>
          </w:p>
        </w:tc>
      </w:tr>
      <w:tr w:rsidR="0068265E" w14:paraId="27896AAE" w14:textId="77777777">
        <w:trPr>
          <w:jc w:val="right"/>
        </w:trPr>
        <w:tc>
          <w:tcPr>
            <w:tcW w:w="25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2AD3FB38" w14:textId="77777777" w:rsidR="0068265E" w:rsidRDefault="009607EC">
            <w:pPr>
              <w:pStyle w:val="greyBodyText"/>
            </w:pPr>
            <w:r>
              <w:t>3</w:t>
            </w:r>
          </w:p>
        </w:tc>
        <w:tc>
          <w:tcPr>
            <w:tcW w:w="125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21594A91" w14:textId="77777777" w:rsidR="0068265E" w:rsidRDefault="009607EC">
            <w:pPr>
              <w:pStyle w:val="greyBodyText"/>
            </w:pPr>
            <w:r>
              <w:rPr>
                <w:rFonts w:cs="Times New Roman"/>
              </w:rPr>
              <w:t>استلام مخطط الموقع التنظيمي</w:t>
            </w:r>
          </w:p>
        </w:tc>
        <w:tc>
          <w:tcPr>
            <w:tcW w:w="1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798E717E" w14:textId="77777777" w:rsidR="0068265E" w:rsidRDefault="009607EC">
            <w:pPr>
              <w:pStyle w:val="greyBodyText"/>
            </w:pPr>
            <w:r>
              <w:rPr>
                <w:rFonts w:cs="Times New Roman"/>
              </w:rPr>
              <w:t>يتم استلام مخطط الموقع التنظيمي من مهندس التنظيم</w:t>
            </w:r>
          </w:p>
        </w:tc>
        <w:tc>
          <w:tcPr>
            <w:tcW w:w="75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68A4E04A" w14:textId="77777777" w:rsidR="0068265E" w:rsidRDefault="009607EC">
            <w:pPr>
              <w:pStyle w:val="greyBodyText"/>
            </w:pPr>
            <w:r>
              <w:t xml:space="preserve">- </w:t>
            </w:r>
          </w:p>
          <w:p w14:paraId="183D57EB" w14:textId="77777777" w:rsidR="0068265E" w:rsidRDefault="0068265E">
            <w:pPr>
              <w:pStyle w:val="greyBodyText"/>
            </w:pPr>
          </w:p>
        </w:tc>
        <w:tc>
          <w:tcPr>
            <w:tcW w:w="125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04628E78" w14:textId="77777777" w:rsidR="0068265E" w:rsidRDefault="009607EC">
            <w:pPr>
              <w:pStyle w:val="greyBodyText"/>
            </w:pPr>
            <w:r>
              <w:t xml:space="preserve">- </w:t>
            </w:r>
          </w:p>
          <w:p w14:paraId="540038A1" w14:textId="77777777" w:rsidR="0068265E" w:rsidRDefault="0068265E">
            <w:pPr>
              <w:pStyle w:val="greyBodyText"/>
            </w:pPr>
          </w:p>
        </w:tc>
      </w:tr>
    </w:tbl>
    <w:p w14:paraId="5DCE6828" w14:textId="77777777" w:rsidR="0068265E" w:rsidRDefault="0068265E">
      <w:pPr>
        <w:pStyle w:val="separator1"/>
      </w:pPr>
    </w:p>
    <w:p w14:paraId="527EA34B" w14:textId="77777777" w:rsidR="0068265E" w:rsidRDefault="0068265E">
      <w:pPr>
        <w:pStyle w:val="separator1"/>
      </w:pPr>
    </w:p>
    <w:p w14:paraId="5F4B4923" w14:textId="77777777" w:rsidR="0068265E" w:rsidRDefault="0068265E">
      <w:pPr>
        <w:pStyle w:val="separator1"/>
      </w:pPr>
    </w:p>
    <w:p w14:paraId="6641BC33" w14:textId="77777777" w:rsidR="0068265E" w:rsidRDefault="0068265E">
      <w:pPr>
        <w:pStyle w:val="separator1"/>
      </w:pPr>
    </w:p>
    <w:p w14:paraId="02DDCD5E" w14:textId="77777777" w:rsidR="0068265E" w:rsidRDefault="009607EC">
      <w:pPr>
        <w:pStyle w:val="GreanTitle"/>
      </w:pPr>
      <w:r>
        <w:rPr>
          <w:rFonts w:cs="Times New Roman"/>
        </w:rPr>
        <w:t>الخدمة الكترونيا</w:t>
      </w:r>
      <w:r>
        <w:t>-</w:t>
      </w:r>
      <w:r>
        <w:rPr>
          <w:rFonts w:cs="Times New Roman"/>
        </w:rPr>
        <w:t>اصدار مخطط موقع تنظيمي</w:t>
      </w:r>
    </w:p>
    <w:p w14:paraId="121C44A6" w14:textId="77777777" w:rsidR="0068265E" w:rsidRDefault="0068265E">
      <w:pPr>
        <w:pStyle w:val="separator1"/>
      </w:pPr>
    </w:p>
    <w:p w14:paraId="6182624E" w14:textId="77777777" w:rsidR="0068265E" w:rsidRDefault="0068265E">
      <w:pPr>
        <w:pStyle w:val="separator1"/>
      </w:pPr>
    </w:p>
    <w:tbl>
      <w:tblPr>
        <w:bidiVisual/>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6"/>
      </w:tblGrid>
      <w:tr w:rsidR="0068265E" w14:paraId="0B267680" w14:textId="77777777">
        <w:trPr>
          <w:jc w:val="center"/>
        </w:trPr>
        <w:tc>
          <w:tcPr>
            <w:tcW w:w="5000" w:type="pct"/>
            <w:tcBorders>
              <w:top w:val="nil"/>
              <w:left w:val="nil"/>
              <w:bottom w:val="nil"/>
              <w:right w:val="nil"/>
            </w:tcBorders>
            <w:shd w:val="clear" w:color="auto" w:fill="auto"/>
            <w:tcMar>
              <w:top w:w="0" w:type="dxa"/>
            </w:tcMar>
            <w:vAlign w:val="center"/>
          </w:tcPr>
          <w:p w14:paraId="62023E8C" w14:textId="77777777" w:rsidR="0068265E" w:rsidRDefault="009607EC">
            <w:pPr>
              <w:pStyle w:val="greycelltxt2"/>
            </w:pPr>
            <w:r>
              <w:rPr>
                <w:rFonts w:cs="Times New Roman"/>
              </w:rPr>
              <w:t>اصدار مخطط يثبت موقع المنشأة أو الأرض والتأكد فيما إذا كانت الأرض داخل حدود التنظيم ام خارجه ضمن حدود البلدية المعنية الكترونيا</w:t>
            </w:r>
            <w:r>
              <w:t>-</w:t>
            </w:r>
            <w:r>
              <w:rPr>
                <w:rFonts w:cs="Times New Roman"/>
              </w:rPr>
              <w:t>البوابة الالكترونية</w:t>
            </w:r>
            <w:r>
              <w:t>-</w:t>
            </w:r>
            <w:r>
              <w:rPr>
                <w:rFonts w:cs="Times New Roman"/>
              </w:rPr>
              <w:t>وزارة الادارة المحلية</w:t>
            </w:r>
            <w:r>
              <w:br/>
            </w:r>
          </w:p>
        </w:tc>
      </w:tr>
    </w:tbl>
    <w:p w14:paraId="5D9CC6B8" w14:textId="77777777" w:rsidR="0068265E" w:rsidRDefault="0068265E">
      <w:pPr>
        <w:pStyle w:val="separator1"/>
      </w:pPr>
    </w:p>
    <w:p w14:paraId="62805FDA" w14:textId="77777777" w:rsidR="0068265E" w:rsidRDefault="0068265E">
      <w:pPr>
        <w:pStyle w:val="separator1"/>
      </w:pPr>
    </w:p>
    <w:p w14:paraId="71EA1452" w14:textId="77777777" w:rsidR="0068265E" w:rsidRDefault="0068265E">
      <w:pPr>
        <w:pStyle w:val="separator1"/>
      </w:pPr>
    </w:p>
    <w:p w14:paraId="3C1A7DBC" w14:textId="77777777" w:rsidR="0068265E" w:rsidRDefault="0068265E">
      <w:pPr>
        <w:pStyle w:val="separator1"/>
      </w:pPr>
    </w:p>
    <w:tbl>
      <w:tblPr>
        <w:bidiVisual/>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6"/>
        <w:gridCol w:w="6782"/>
      </w:tblGrid>
      <w:tr w:rsidR="0068265E" w14:paraId="42D74958" w14:textId="77777777">
        <w:trPr>
          <w:jc w:val="right"/>
        </w:trPr>
        <w:tc>
          <w:tcPr>
            <w:tcW w:w="1500" w:type="pct"/>
            <w:tcBorders>
              <w:top w:val="single" w:sz="3" w:space="0" w:color="000000"/>
              <w:left w:val="single" w:sz="3" w:space="0" w:color="000000"/>
              <w:bottom w:val="single" w:sz="3" w:space="0" w:color="000000"/>
              <w:right w:val="single" w:sz="3" w:space="0" w:color="000000"/>
            </w:tcBorders>
            <w:shd w:val="clear" w:color="E2EFD9" w:fill="E2EFD9"/>
            <w:tcMar>
              <w:top w:w="0" w:type="dxa"/>
            </w:tcMar>
            <w:vAlign w:val="center"/>
          </w:tcPr>
          <w:p w14:paraId="5F565728" w14:textId="77777777" w:rsidR="0068265E" w:rsidRDefault="009607EC">
            <w:pPr>
              <w:pStyle w:val="greyBodyText"/>
            </w:pPr>
            <w:r>
              <w:rPr>
                <w:rFonts w:cs="Times New Roman"/>
              </w:rPr>
              <w:t>وقت انجاز الخدمة</w:t>
            </w:r>
          </w:p>
        </w:tc>
        <w:tc>
          <w:tcPr>
            <w:tcW w:w="3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0E5A8CC6" w14:textId="77777777" w:rsidR="0068265E" w:rsidRDefault="009607EC">
            <w:pPr>
              <w:pStyle w:val="greyBodyText"/>
            </w:pPr>
            <w:r>
              <w:t xml:space="preserve">15 </w:t>
            </w:r>
            <w:r>
              <w:rPr>
                <w:rFonts w:cs="Times New Roman"/>
              </w:rPr>
              <w:t xml:space="preserve">دقيقة </w:t>
            </w:r>
            <w:r>
              <w:t>(</w:t>
            </w:r>
            <w:r>
              <w:rPr>
                <w:rFonts w:cs="Times New Roman"/>
              </w:rPr>
              <w:t>دقائق</w:t>
            </w:r>
            <w:r>
              <w:t>)</w:t>
            </w:r>
          </w:p>
        </w:tc>
      </w:tr>
    </w:tbl>
    <w:p w14:paraId="58257E66" w14:textId="77777777" w:rsidR="0068265E" w:rsidRDefault="0068265E">
      <w:pPr>
        <w:pStyle w:val="separator1"/>
      </w:pPr>
    </w:p>
    <w:p w14:paraId="316EE932" w14:textId="77777777" w:rsidR="0068265E" w:rsidRDefault="0068265E">
      <w:pPr>
        <w:pStyle w:val="separator1"/>
      </w:pPr>
    </w:p>
    <w:tbl>
      <w:tblPr>
        <w:bidiVisual/>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2422"/>
        <w:gridCol w:w="2906"/>
        <w:gridCol w:w="1453"/>
        <w:gridCol w:w="2422"/>
      </w:tblGrid>
      <w:tr w:rsidR="0068265E" w14:paraId="042DD73B" w14:textId="77777777">
        <w:trPr>
          <w:jc w:val="right"/>
        </w:trPr>
        <w:tc>
          <w:tcPr>
            <w:tcW w:w="250" w:type="pct"/>
            <w:tcBorders>
              <w:top w:val="single" w:sz="3" w:space="0" w:color="000000"/>
              <w:left w:val="single" w:sz="3" w:space="0" w:color="000000"/>
              <w:bottom w:val="single" w:sz="3" w:space="0" w:color="000000"/>
              <w:right w:val="single" w:sz="3" w:space="0" w:color="000000"/>
            </w:tcBorders>
            <w:shd w:val="clear" w:color="E2EFD9" w:fill="E2EFD9"/>
            <w:tcMar>
              <w:top w:w="0" w:type="dxa"/>
            </w:tcMar>
            <w:vAlign w:val="center"/>
          </w:tcPr>
          <w:p w14:paraId="06F4EA5A" w14:textId="77777777" w:rsidR="0068265E" w:rsidRDefault="009607EC">
            <w:pPr>
              <w:pStyle w:val="greyBodyText"/>
            </w:pPr>
            <w:r>
              <w:t>#</w:t>
            </w:r>
          </w:p>
        </w:tc>
        <w:tc>
          <w:tcPr>
            <w:tcW w:w="1250" w:type="pct"/>
            <w:tcBorders>
              <w:top w:val="single" w:sz="3" w:space="0" w:color="000000"/>
              <w:left w:val="single" w:sz="3" w:space="0" w:color="000000"/>
              <w:bottom w:val="single" w:sz="3" w:space="0" w:color="000000"/>
              <w:right w:val="single" w:sz="3" w:space="0" w:color="000000"/>
            </w:tcBorders>
            <w:shd w:val="clear" w:color="E2EFD9" w:fill="E2EFD9"/>
            <w:tcMar>
              <w:top w:w="0" w:type="dxa"/>
            </w:tcMar>
            <w:vAlign w:val="center"/>
          </w:tcPr>
          <w:p w14:paraId="7CCF213C" w14:textId="77777777" w:rsidR="0068265E" w:rsidRDefault="009607EC">
            <w:pPr>
              <w:pStyle w:val="greyBodyText"/>
            </w:pPr>
            <w:r>
              <w:rPr>
                <w:rFonts w:cs="Times New Roman"/>
              </w:rPr>
              <w:t>الخطوة</w:t>
            </w:r>
          </w:p>
        </w:tc>
        <w:tc>
          <w:tcPr>
            <w:tcW w:w="1500" w:type="pct"/>
            <w:tcBorders>
              <w:top w:val="single" w:sz="3" w:space="0" w:color="000000"/>
              <w:left w:val="single" w:sz="3" w:space="0" w:color="000000"/>
              <w:bottom w:val="single" w:sz="3" w:space="0" w:color="000000"/>
              <w:right w:val="single" w:sz="3" w:space="0" w:color="000000"/>
            </w:tcBorders>
            <w:shd w:val="clear" w:color="E2EFD9" w:fill="E2EFD9"/>
            <w:tcMar>
              <w:top w:w="0" w:type="dxa"/>
            </w:tcMar>
            <w:vAlign w:val="center"/>
          </w:tcPr>
          <w:p w14:paraId="313AF0E3" w14:textId="77777777" w:rsidR="0068265E" w:rsidRDefault="009607EC">
            <w:pPr>
              <w:pStyle w:val="greyBodyText"/>
            </w:pPr>
            <w:r>
              <w:rPr>
                <w:rFonts w:cs="Times New Roman"/>
              </w:rPr>
              <w:t>الوصف</w:t>
            </w:r>
          </w:p>
        </w:tc>
        <w:tc>
          <w:tcPr>
            <w:tcW w:w="750" w:type="pct"/>
            <w:tcBorders>
              <w:top w:val="single" w:sz="3" w:space="0" w:color="000000"/>
              <w:left w:val="single" w:sz="3" w:space="0" w:color="000000"/>
              <w:bottom w:val="single" w:sz="3" w:space="0" w:color="000000"/>
              <w:right w:val="single" w:sz="3" w:space="0" w:color="000000"/>
            </w:tcBorders>
            <w:shd w:val="clear" w:color="E2EFD9" w:fill="E2EFD9"/>
            <w:tcMar>
              <w:top w:w="0" w:type="dxa"/>
            </w:tcMar>
            <w:vAlign w:val="center"/>
          </w:tcPr>
          <w:p w14:paraId="3D37F222" w14:textId="77777777" w:rsidR="0068265E" w:rsidRDefault="009607EC">
            <w:pPr>
              <w:pStyle w:val="greyBodyText"/>
            </w:pPr>
            <w:r>
              <w:rPr>
                <w:rFonts w:cs="Times New Roman"/>
              </w:rPr>
              <w:t>المدخلات</w:t>
            </w:r>
          </w:p>
        </w:tc>
        <w:tc>
          <w:tcPr>
            <w:tcW w:w="1250" w:type="pct"/>
            <w:tcBorders>
              <w:top w:val="single" w:sz="3" w:space="0" w:color="000000"/>
              <w:left w:val="single" w:sz="3" w:space="0" w:color="000000"/>
              <w:bottom w:val="single" w:sz="3" w:space="0" w:color="000000"/>
              <w:right w:val="single" w:sz="3" w:space="0" w:color="000000"/>
            </w:tcBorders>
            <w:shd w:val="clear" w:color="E2EFD9" w:fill="E2EFD9"/>
            <w:tcMar>
              <w:top w:w="0" w:type="dxa"/>
            </w:tcMar>
            <w:vAlign w:val="center"/>
          </w:tcPr>
          <w:p w14:paraId="2650C8A3" w14:textId="77777777" w:rsidR="0068265E" w:rsidRDefault="009607EC">
            <w:pPr>
              <w:pStyle w:val="greyBodyText"/>
            </w:pPr>
            <w:r>
              <w:rPr>
                <w:rFonts w:cs="Times New Roman"/>
              </w:rPr>
              <w:t>العملية المرتبطة</w:t>
            </w:r>
          </w:p>
        </w:tc>
      </w:tr>
      <w:tr w:rsidR="0068265E" w14:paraId="26F2FD1A" w14:textId="77777777">
        <w:trPr>
          <w:jc w:val="right"/>
        </w:trPr>
        <w:tc>
          <w:tcPr>
            <w:tcW w:w="25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6DA6A6E2" w14:textId="77777777" w:rsidR="0068265E" w:rsidRDefault="009607EC">
            <w:pPr>
              <w:pStyle w:val="greyBodyText"/>
            </w:pPr>
            <w:r>
              <w:t>1</w:t>
            </w:r>
          </w:p>
        </w:tc>
        <w:tc>
          <w:tcPr>
            <w:tcW w:w="125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2D5D0BA3" w14:textId="77777777" w:rsidR="0068265E" w:rsidRDefault="009607EC">
            <w:pPr>
              <w:pStyle w:val="greyBodyText"/>
            </w:pPr>
            <w:r>
              <w:rPr>
                <w:rFonts w:cs="Times New Roman"/>
              </w:rPr>
              <w:t>الدخول إلى النظام</w:t>
            </w:r>
          </w:p>
        </w:tc>
        <w:tc>
          <w:tcPr>
            <w:tcW w:w="1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65943678" w14:textId="77777777" w:rsidR="0068265E" w:rsidRDefault="009607EC">
            <w:pPr>
              <w:pStyle w:val="greyBodyText"/>
            </w:pPr>
            <w:r>
              <w:rPr>
                <w:rFonts w:cs="Times New Roman"/>
              </w:rPr>
              <w:t>يقوم متلقي الخدمة بالدخول الى النظام الالكتروني لتقديم الطلب</w:t>
            </w:r>
          </w:p>
        </w:tc>
        <w:tc>
          <w:tcPr>
            <w:tcW w:w="75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01FA73A9" w14:textId="77777777" w:rsidR="0068265E" w:rsidRDefault="009607EC">
            <w:pPr>
              <w:pStyle w:val="greyBodyText"/>
            </w:pPr>
            <w:r>
              <w:t xml:space="preserve">- </w:t>
            </w:r>
            <w:r>
              <w:rPr>
                <w:rFonts w:cs="Times New Roman"/>
              </w:rPr>
              <w:t>شاشة الدخول</w:t>
            </w:r>
          </w:p>
          <w:p w14:paraId="0033DA9D" w14:textId="77777777" w:rsidR="0068265E" w:rsidRDefault="0068265E">
            <w:pPr>
              <w:pStyle w:val="greyBodyText"/>
            </w:pPr>
          </w:p>
        </w:tc>
        <w:tc>
          <w:tcPr>
            <w:tcW w:w="125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60565FB3" w14:textId="77777777" w:rsidR="0068265E" w:rsidRDefault="009607EC">
            <w:pPr>
              <w:pStyle w:val="greyBodyText"/>
            </w:pPr>
            <w:r>
              <w:t xml:space="preserve">- </w:t>
            </w:r>
          </w:p>
          <w:p w14:paraId="6CA23C5F" w14:textId="77777777" w:rsidR="0068265E" w:rsidRDefault="0068265E">
            <w:pPr>
              <w:pStyle w:val="greyBodyText"/>
            </w:pPr>
          </w:p>
        </w:tc>
      </w:tr>
      <w:tr w:rsidR="0068265E" w14:paraId="6CA34497" w14:textId="77777777">
        <w:trPr>
          <w:jc w:val="right"/>
        </w:trPr>
        <w:tc>
          <w:tcPr>
            <w:tcW w:w="25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52E49A32" w14:textId="77777777" w:rsidR="0068265E" w:rsidRDefault="009607EC">
            <w:pPr>
              <w:pStyle w:val="greyBodyText"/>
            </w:pPr>
            <w:r>
              <w:t>2</w:t>
            </w:r>
          </w:p>
        </w:tc>
        <w:tc>
          <w:tcPr>
            <w:tcW w:w="125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26FC6282" w14:textId="77777777" w:rsidR="0068265E" w:rsidRDefault="009607EC">
            <w:pPr>
              <w:pStyle w:val="greyBodyText"/>
            </w:pPr>
            <w:r>
              <w:rPr>
                <w:rFonts w:cs="Times New Roman"/>
              </w:rPr>
              <w:t>تقديم طلب إصدار مخطط موقع تنظيمي وتعبئة الحقول المطلوبة</w:t>
            </w:r>
          </w:p>
        </w:tc>
        <w:tc>
          <w:tcPr>
            <w:tcW w:w="1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3B5BCFBF" w14:textId="77777777" w:rsidR="0068265E" w:rsidRDefault="0068265E">
            <w:pPr>
              <w:pStyle w:val="greyBodyText"/>
            </w:pPr>
          </w:p>
        </w:tc>
        <w:tc>
          <w:tcPr>
            <w:tcW w:w="75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4C3DA6E8" w14:textId="77777777" w:rsidR="0068265E" w:rsidRDefault="009607EC">
            <w:pPr>
              <w:pStyle w:val="greyBodyText"/>
            </w:pPr>
            <w:r>
              <w:t xml:space="preserve">- </w:t>
            </w:r>
            <w:r>
              <w:rPr>
                <w:rFonts w:cs="Times New Roman"/>
              </w:rPr>
              <w:t>طلب</w:t>
            </w:r>
          </w:p>
          <w:p w14:paraId="7438E7EC" w14:textId="77777777" w:rsidR="0068265E" w:rsidRDefault="0068265E">
            <w:pPr>
              <w:pStyle w:val="greyBodyText"/>
            </w:pPr>
          </w:p>
        </w:tc>
        <w:tc>
          <w:tcPr>
            <w:tcW w:w="125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46263A2D" w14:textId="77777777" w:rsidR="0068265E" w:rsidRDefault="009607EC">
            <w:pPr>
              <w:pStyle w:val="greyBodyText"/>
            </w:pPr>
            <w:r>
              <w:t xml:space="preserve">- </w:t>
            </w:r>
            <w:r>
              <w:rPr>
                <w:rFonts w:cs="Times New Roman"/>
              </w:rPr>
              <w:t>استرجاع البيانات من النظام</w:t>
            </w:r>
          </w:p>
          <w:p w14:paraId="4392AA7D" w14:textId="77777777" w:rsidR="0068265E" w:rsidRDefault="0068265E">
            <w:pPr>
              <w:pStyle w:val="greyBodyText"/>
            </w:pPr>
          </w:p>
        </w:tc>
      </w:tr>
      <w:tr w:rsidR="0068265E" w14:paraId="705BE02B" w14:textId="77777777">
        <w:trPr>
          <w:jc w:val="right"/>
        </w:trPr>
        <w:tc>
          <w:tcPr>
            <w:tcW w:w="25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4E8B4420" w14:textId="77777777" w:rsidR="0068265E" w:rsidRDefault="009607EC">
            <w:pPr>
              <w:pStyle w:val="greyBodyText"/>
            </w:pPr>
            <w:r>
              <w:t>3</w:t>
            </w:r>
          </w:p>
        </w:tc>
        <w:tc>
          <w:tcPr>
            <w:tcW w:w="125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4FC14F6C" w14:textId="77777777" w:rsidR="0068265E" w:rsidRDefault="009607EC">
            <w:pPr>
              <w:pStyle w:val="greyBodyText"/>
            </w:pPr>
            <w:r>
              <w:rPr>
                <w:rFonts w:cs="Times New Roman"/>
              </w:rPr>
              <w:t>استلام تنبيه وتوجيه الى إتمام دفع الرسوم</w:t>
            </w:r>
          </w:p>
        </w:tc>
        <w:tc>
          <w:tcPr>
            <w:tcW w:w="1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4610CD3B" w14:textId="77777777" w:rsidR="0068265E" w:rsidRDefault="0068265E">
            <w:pPr>
              <w:pStyle w:val="greyBodyText"/>
            </w:pPr>
          </w:p>
        </w:tc>
        <w:tc>
          <w:tcPr>
            <w:tcW w:w="75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0D9E38F6" w14:textId="77777777" w:rsidR="0068265E" w:rsidRDefault="009607EC">
            <w:pPr>
              <w:pStyle w:val="greyBodyText"/>
            </w:pPr>
            <w:r>
              <w:t xml:space="preserve">- </w:t>
            </w:r>
          </w:p>
          <w:p w14:paraId="09FBF7C2" w14:textId="77777777" w:rsidR="0068265E" w:rsidRDefault="0068265E">
            <w:pPr>
              <w:pStyle w:val="greyBodyText"/>
            </w:pPr>
          </w:p>
        </w:tc>
        <w:tc>
          <w:tcPr>
            <w:tcW w:w="125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225C7E68" w14:textId="77777777" w:rsidR="0068265E" w:rsidRDefault="009607EC">
            <w:pPr>
              <w:pStyle w:val="greyBodyText"/>
            </w:pPr>
            <w:r>
              <w:t xml:space="preserve">- </w:t>
            </w:r>
            <w:r>
              <w:rPr>
                <w:rFonts w:cs="Times New Roman"/>
              </w:rPr>
              <w:t>اشعار متلقي الخدمة بدفع الرسوم</w:t>
            </w:r>
          </w:p>
          <w:p w14:paraId="516A26B5" w14:textId="77777777" w:rsidR="0068265E" w:rsidRDefault="0068265E">
            <w:pPr>
              <w:pStyle w:val="greyBodyText"/>
            </w:pPr>
          </w:p>
        </w:tc>
      </w:tr>
      <w:tr w:rsidR="0068265E" w14:paraId="0E7527C2" w14:textId="77777777">
        <w:trPr>
          <w:jc w:val="right"/>
        </w:trPr>
        <w:tc>
          <w:tcPr>
            <w:tcW w:w="25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0FB3B97A" w14:textId="77777777" w:rsidR="0068265E" w:rsidRDefault="009607EC">
            <w:pPr>
              <w:pStyle w:val="greyBodyText"/>
            </w:pPr>
            <w:r>
              <w:t>4</w:t>
            </w:r>
          </w:p>
        </w:tc>
        <w:tc>
          <w:tcPr>
            <w:tcW w:w="125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7CDF2780" w14:textId="77777777" w:rsidR="0068265E" w:rsidRDefault="009607EC">
            <w:pPr>
              <w:pStyle w:val="greyBodyText"/>
            </w:pPr>
            <w:r>
              <w:rPr>
                <w:rFonts w:cs="Times New Roman"/>
              </w:rPr>
              <w:t>دفع الرسوم</w:t>
            </w:r>
          </w:p>
        </w:tc>
        <w:tc>
          <w:tcPr>
            <w:tcW w:w="1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17FB63D2" w14:textId="77777777" w:rsidR="0068265E" w:rsidRDefault="0068265E">
            <w:pPr>
              <w:pStyle w:val="greyBodyText"/>
            </w:pPr>
          </w:p>
        </w:tc>
        <w:tc>
          <w:tcPr>
            <w:tcW w:w="75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22312EC1" w14:textId="77777777" w:rsidR="0068265E" w:rsidRDefault="009607EC">
            <w:pPr>
              <w:pStyle w:val="greyBodyText"/>
            </w:pPr>
            <w:r>
              <w:t xml:space="preserve">- </w:t>
            </w:r>
            <w:r>
              <w:rPr>
                <w:rFonts w:cs="Times New Roman"/>
              </w:rPr>
              <w:t>الرسوم المالية</w:t>
            </w:r>
          </w:p>
          <w:p w14:paraId="53DB762F" w14:textId="77777777" w:rsidR="0068265E" w:rsidRDefault="0068265E">
            <w:pPr>
              <w:pStyle w:val="greyBodyText"/>
            </w:pPr>
          </w:p>
        </w:tc>
        <w:tc>
          <w:tcPr>
            <w:tcW w:w="125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2551BB46" w14:textId="77777777" w:rsidR="0068265E" w:rsidRDefault="009607EC">
            <w:pPr>
              <w:pStyle w:val="greyBodyText"/>
            </w:pPr>
            <w:r>
              <w:t xml:space="preserve">- </w:t>
            </w:r>
            <w:r>
              <w:rPr>
                <w:rFonts w:cs="Times New Roman"/>
              </w:rPr>
              <w:t>اجراءات دفع الرسوم</w:t>
            </w:r>
          </w:p>
          <w:p w14:paraId="4B8A29DF" w14:textId="77777777" w:rsidR="0068265E" w:rsidRDefault="0068265E">
            <w:pPr>
              <w:pStyle w:val="greyBodyText"/>
            </w:pPr>
          </w:p>
        </w:tc>
      </w:tr>
      <w:tr w:rsidR="0068265E" w14:paraId="0006975A" w14:textId="77777777">
        <w:trPr>
          <w:jc w:val="right"/>
        </w:trPr>
        <w:tc>
          <w:tcPr>
            <w:tcW w:w="25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3F82E57D" w14:textId="77777777" w:rsidR="0068265E" w:rsidRDefault="009607EC">
            <w:pPr>
              <w:pStyle w:val="greyBodyText"/>
            </w:pPr>
            <w:r>
              <w:t>5</w:t>
            </w:r>
          </w:p>
        </w:tc>
        <w:tc>
          <w:tcPr>
            <w:tcW w:w="125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1BAAC61A" w14:textId="77777777" w:rsidR="0068265E" w:rsidRDefault="009607EC">
            <w:pPr>
              <w:pStyle w:val="greyBodyText"/>
            </w:pPr>
            <w:r>
              <w:rPr>
                <w:rFonts w:cs="Times New Roman"/>
              </w:rPr>
              <w:t>استلام مخطط موقع تنظيمي</w:t>
            </w:r>
          </w:p>
        </w:tc>
        <w:tc>
          <w:tcPr>
            <w:tcW w:w="1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017E972F" w14:textId="77777777" w:rsidR="0068265E" w:rsidRDefault="0068265E">
            <w:pPr>
              <w:pStyle w:val="greyBodyText"/>
            </w:pPr>
          </w:p>
        </w:tc>
        <w:tc>
          <w:tcPr>
            <w:tcW w:w="75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707AA157" w14:textId="77777777" w:rsidR="0068265E" w:rsidRDefault="009607EC">
            <w:pPr>
              <w:pStyle w:val="greyBodyText"/>
            </w:pPr>
            <w:r>
              <w:t xml:space="preserve">- </w:t>
            </w:r>
          </w:p>
          <w:p w14:paraId="2B8C7A73" w14:textId="77777777" w:rsidR="0068265E" w:rsidRDefault="0068265E">
            <w:pPr>
              <w:pStyle w:val="greyBodyText"/>
            </w:pPr>
          </w:p>
        </w:tc>
        <w:tc>
          <w:tcPr>
            <w:tcW w:w="125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474245C0" w14:textId="77777777" w:rsidR="0068265E" w:rsidRDefault="009607EC">
            <w:pPr>
              <w:pStyle w:val="greyBodyText"/>
            </w:pPr>
            <w:r>
              <w:t xml:space="preserve">- </w:t>
            </w:r>
            <w:r>
              <w:rPr>
                <w:rFonts w:cs="Times New Roman"/>
              </w:rPr>
              <w:t>اجراءات اصدار مخطط موقع تنظيمي</w:t>
            </w:r>
          </w:p>
          <w:p w14:paraId="547AA486" w14:textId="77777777" w:rsidR="0068265E" w:rsidRDefault="0068265E">
            <w:pPr>
              <w:pStyle w:val="greyBodyText"/>
            </w:pPr>
          </w:p>
        </w:tc>
      </w:tr>
    </w:tbl>
    <w:p w14:paraId="17E9160A" w14:textId="77777777" w:rsidR="0068265E" w:rsidRDefault="0068265E">
      <w:pPr>
        <w:pStyle w:val="separator1"/>
      </w:pPr>
    </w:p>
    <w:p w14:paraId="63FF35E7" w14:textId="77777777" w:rsidR="0068265E" w:rsidRDefault="0068265E">
      <w:pPr>
        <w:pStyle w:val="separator1"/>
      </w:pPr>
    </w:p>
    <w:p w14:paraId="50C3D639" w14:textId="77777777" w:rsidR="0068265E" w:rsidRDefault="0068265E">
      <w:pPr>
        <w:pStyle w:val="separator1"/>
        <w:rPr>
          <w:rFonts w:cs="Times New Roman"/>
        </w:rPr>
        <w:sectPr w:rsidR="0068265E">
          <w:headerReference w:type="default" r:id="rId16"/>
          <w:pgSz w:w="11906" w:h="16838"/>
          <w:pgMar w:top="567" w:right="567" w:bottom="567" w:left="567" w:header="283" w:footer="283" w:gutter="0"/>
          <w:cols w:space="720"/>
        </w:sectPr>
      </w:pPr>
    </w:p>
    <w:p w14:paraId="03FE2147" w14:textId="77777777" w:rsidR="0068265E" w:rsidRDefault="0068265E">
      <w:pPr>
        <w:pStyle w:val="separator1"/>
      </w:pPr>
    </w:p>
    <w:p w14:paraId="474F48BB" w14:textId="77777777" w:rsidR="0068265E" w:rsidRDefault="0068265E">
      <w:pPr>
        <w:pStyle w:val="separator1"/>
      </w:pPr>
    </w:p>
    <w:p w14:paraId="47A600A7" w14:textId="77777777" w:rsidR="0068265E" w:rsidRDefault="0068265E">
      <w:pPr>
        <w:pStyle w:val="separator1"/>
      </w:pPr>
    </w:p>
    <w:p w14:paraId="4673F4E3" w14:textId="77777777" w:rsidR="0068265E" w:rsidRDefault="0068265E">
      <w:pPr>
        <w:pStyle w:val="separator1"/>
      </w:pPr>
    </w:p>
    <w:p w14:paraId="698689B8" w14:textId="77777777" w:rsidR="0068265E" w:rsidRDefault="009607EC">
      <w:pPr>
        <w:pStyle w:val="Heading1"/>
      </w:pPr>
      <w:bookmarkStart w:id="27" w:name="_Toc10113"/>
      <w:r>
        <w:rPr>
          <w:rFonts w:cs="Times New Roman"/>
        </w:rPr>
        <w:t xml:space="preserve"> </w:t>
      </w:r>
      <w:bookmarkStart w:id="28" w:name="_Toc256000012"/>
      <w:r>
        <w:rPr>
          <w:rFonts w:cs="Times New Roman"/>
        </w:rPr>
        <w:t>مؤشرات قياس الأداء</w:t>
      </w:r>
      <w:bookmarkEnd w:id="27"/>
      <w:bookmarkEnd w:id="28"/>
    </w:p>
    <w:p w14:paraId="695E4F34" w14:textId="77777777" w:rsidR="0068265E" w:rsidRDefault="0068265E">
      <w:pPr>
        <w:pStyle w:val="separator1"/>
      </w:pPr>
    </w:p>
    <w:p w14:paraId="6211654A" w14:textId="77777777" w:rsidR="0068265E" w:rsidRDefault="0068265E">
      <w:pPr>
        <w:pStyle w:val="separator1"/>
      </w:pPr>
    </w:p>
    <w:p w14:paraId="5067BB32" w14:textId="77777777" w:rsidR="0068265E" w:rsidRDefault="0068265E">
      <w:pPr>
        <w:pStyle w:val="separator1"/>
      </w:pPr>
    </w:p>
    <w:p w14:paraId="36855BE9" w14:textId="77777777" w:rsidR="0068265E" w:rsidRDefault="0068265E">
      <w:pPr>
        <w:pStyle w:val="separator1"/>
      </w:pPr>
    </w:p>
    <w:tbl>
      <w:tblPr>
        <w:bidiVisual/>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5"/>
        <w:gridCol w:w="969"/>
        <w:gridCol w:w="969"/>
        <w:gridCol w:w="969"/>
        <w:gridCol w:w="969"/>
        <w:gridCol w:w="969"/>
        <w:gridCol w:w="969"/>
        <w:gridCol w:w="969"/>
      </w:tblGrid>
      <w:tr w:rsidR="0068265E" w14:paraId="749F6576" w14:textId="77777777">
        <w:trPr>
          <w:jc w:val="right"/>
        </w:trPr>
        <w:tc>
          <w:tcPr>
            <w:tcW w:w="1500" w:type="pct"/>
            <w:vMerge w:val="restart"/>
            <w:tcBorders>
              <w:top w:val="single" w:sz="3" w:space="0" w:color="000000"/>
              <w:left w:val="single" w:sz="3" w:space="0" w:color="000000"/>
              <w:bottom w:val="single" w:sz="3" w:space="0" w:color="000000"/>
              <w:right w:val="single" w:sz="3" w:space="0" w:color="000000"/>
            </w:tcBorders>
            <w:shd w:val="clear" w:color="E2EFD9" w:fill="E2EFD9"/>
            <w:tcMar>
              <w:top w:w="0" w:type="dxa"/>
            </w:tcMar>
            <w:vAlign w:val="center"/>
          </w:tcPr>
          <w:p w14:paraId="3523BEF4" w14:textId="77777777" w:rsidR="0068265E" w:rsidRDefault="009607EC">
            <w:pPr>
              <w:pStyle w:val="greyBodyText"/>
            </w:pPr>
            <w:r>
              <w:rPr>
                <w:rFonts w:cs="Times New Roman"/>
              </w:rPr>
              <w:t>اسم المؤشر</w:t>
            </w:r>
          </w:p>
        </w:tc>
        <w:tc>
          <w:tcPr>
            <w:tcW w:w="2500" w:type="pct"/>
            <w:gridSpan w:val="5"/>
            <w:tcBorders>
              <w:top w:val="single" w:sz="3" w:space="0" w:color="000000"/>
              <w:left w:val="single" w:sz="3" w:space="0" w:color="000000"/>
              <w:bottom w:val="single" w:sz="3" w:space="0" w:color="000000"/>
              <w:right w:val="single" w:sz="3" w:space="0" w:color="000000"/>
            </w:tcBorders>
            <w:shd w:val="clear" w:color="E2EFD9" w:fill="E2EFD9"/>
            <w:tcMar>
              <w:top w:w="0" w:type="dxa"/>
            </w:tcMar>
            <w:vAlign w:val="center"/>
          </w:tcPr>
          <w:p w14:paraId="37617128" w14:textId="77777777" w:rsidR="0068265E" w:rsidRDefault="009607EC">
            <w:pPr>
              <w:pStyle w:val="greyBodyText"/>
            </w:pPr>
            <w:r>
              <w:rPr>
                <w:rFonts w:cs="Times New Roman"/>
              </w:rPr>
              <w:t>قيمة المؤشر مكانيا</w:t>
            </w:r>
          </w:p>
        </w:tc>
        <w:tc>
          <w:tcPr>
            <w:tcW w:w="1000" w:type="pct"/>
            <w:gridSpan w:val="2"/>
            <w:tcBorders>
              <w:top w:val="single" w:sz="3" w:space="0" w:color="000000"/>
              <w:left w:val="single" w:sz="3" w:space="0" w:color="000000"/>
              <w:bottom w:val="single" w:sz="3" w:space="0" w:color="000000"/>
              <w:right w:val="single" w:sz="3" w:space="0" w:color="000000"/>
            </w:tcBorders>
            <w:shd w:val="clear" w:color="E2EFD9" w:fill="E2EFD9"/>
            <w:tcMar>
              <w:top w:w="0" w:type="dxa"/>
            </w:tcMar>
            <w:vAlign w:val="center"/>
          </w:tcPr>
          <w:p w14:paraId="303ECF31" w14:textId="77777777" w:rsidR="0068265E" w:rsidRDefault="009607EC">
            <w:pPr>
              <w:pStyle w:val="greyBodyText"/>
            </w:pPr>
            <w:r>
              <w:rPr>
                <w:rFonts w:cs="Times New Roman"/>
              </w:rPr>
              <w:t>قيمة المؤشر الكترونيا</w:t>
            </w:r>
          </w:p>
        </w:tc>
      </w:tr>
      <w:tr w:rsidR="0068265E" w14:paraId="752E767A" w14:textId="77777777">
        <w:trPr>
          <w:jc w:val="right"/>
        </w:trPr>
        <w:tc>
          <w:tcPr>
            <w:tcW w:w="50" w:type="pct"/>
            <w:vMerge/>
            <w:tcBorders>
              <w:top w:val="single" w:sz="3" w:space="0" w:color="000000"/>
              <w:left w:val="single" w:sz="3" w:space="0" w:color="000000"/>
              <w:bottom w:val="single" w:sz="3" w:space="0" w:color="000000"/>
            </w:tcBorders>
            <w:tcMar>
              <w:top w:w="0" w:type="dxa"/>
            </w:tcMar>
          </w:tcPr>
          <w:p w14:paraId="220457D4" w14:textId="77777777" w:rsidR="0068265E" w:rsidRDefault="0068265E">
            <w:pPr>
              <w:pStyle w:val="greyBodyText"/>
            </w:pP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1BAA3284" w14:textId="77777777" w:rsidR="0068265E" w:rsidRDefault="009607EC">
            <w:pPr>
              <w:pStyle w:val="greyBodyText"/>
            </w:pPr>
            <w:r>
              <w:t>2018</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6B60A4E7" w14:textId="77777777" w:rsidR="0068265E" w:rsidRDefault="009607EC">
            <w:pPr>
              <w:pStyle w:val="greyBodyText"/>
            </w:pPr>
            <w:r>
              <w:t>2019</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75A31F89" w14:textId="77777777" w:rsidR="0068265E" w:rsidRDefault="009607EC">
            <w:pPr>
              <w:pStyle w:val="greyBodyText"/>
            </w:pPr>
            <w:r>
              <w:t>2020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0DFDC116" w14:textId="77777777" w:rsidR="0068265E" w:rsidRDefault="009607EC">
            <w:pPr>
              <w:pStyle w:val="greyBodyText"/>
            </w:pPr>
            <w:r>
              <w:t>2021</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5AE51546" w14:textId="77777777" w:rsidR="0068265E" w:rsidRDefault="009607EC">
            <w:pPr>
              <w:pStyle w:val="greyBodyText"/>
            </w:pPr>
            <w:r>
              <w:t>2022 (</w:t>
            </w:r>
            <w:r>
              <w:rPr>
                <w:rFonts w:cs="Times New Roman"/>
              </w:rPr>
              <w:t>المستهدف</w:t>
            </w:r>
            <w:r>
              <w:t>)</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216E05AF" w14:textId="77777777" w:rsidR="0068265E" w:rsidRDefault="009607EC">
            <w:pPr>
              <w:pStyle w:val="greyBodyText"/>
            </w:pPr>
            <w:r>
              <w:t>2021</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14DCC998" w14:textId="77777777" w:rsidR="0068265E" w:rsidRDefault="009607EC">
            <w:pPr>
              <w:pStyle w:val="greyBodyText"/>
            </w:pPr>
            <w:r>
              <w:t>2022 (</w:t>
            </w:r>
            <w:r>
              <w:rPr>
                <w:rFonts w:cs="Times New Roman"/>
              </w:rPr>
              <w:t>المستهدف</w:t>
            </w:r>
            <w:r>
              <w:t>)</w:t>
            </w:r>
          </w:p>
        </w:tc>
      </w:tr>
      <w:tr w:rsidR="0068265E" w14:paraId="0DAC2A39" w14:textId="77777777">
        <w:trPr>
          <w:jc w:val="right"/>
        </w:trPr>
        <w:tc>
          <w:tcPr>
            <w:tcW w:w="1500" w:type="pct"/>
            <w:tcBorders>
              <w:top w:val="single" w:sz="3" w:space="0" w:color="000000"/>
              <w:left w:val="single" w:sz="3" w:space="0" w:color="000000"/>
              <w:bottom w:val="single" w:sz="3" w:space="0" w:color="000000"/>
              <w:right w:val="single" w:sz="3" w:space="0" w:color="000000"/>
            </w:tcBorders>
            <w:shd w:val="clear" w:color="E2EFD9" w:fill="E2EFD9"/>
            <w:tcMar>
              <w:top w:w="0" w:type="dxa"/>
            </w:tcMar>
            <w:vAlign w:val="center"/>
          </w:tcPr>
          <w:p w14:paraId="1284113F" w14:textId="77777777" w:rsidR="0068265E" w:rsidRDefault="009607EC">
            <w:pPr>
              <w:pStyle w:val="greyBodyText"/>
            </w:pPr>
            <w:r>
              <w:rPr>
                <w:rFonts w:cs="Times New Roman"/>
              </w:rPr>
              <w:t>معدل وقت تقديم الخدمة</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6F965927"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75E72101"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3EEA1CAC"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365ACF52"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54D058A6"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57E5CCAB"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25E99955" w14:textId="77777777" w:rsidR="0068265E" w:rsidRDefault="009607EC">
            <w:pPr>
              <w:pStyle w:val="greyBodyText"/>
            </w:pPr>
            <w:r>
              <w:t>0</w:t>
            </w:r>
          </w:p>
        </w:tc>
      </w:tr>
      <w:tr w:rsidR="0068265E" w14:paraId="6AE0F402" w14:textId="77777777">
        <w:trPr>
          <w:jc w:val="right"/>
        </w:trPr>
        <w:tc>
          <w:tcPr>
            <w:tcW w:w="1500" w:type="pct"/>
            <w:tcBorders>
              <w:top w:val="single" w:sz="3" w:space="0" w:color="000000"/>
              <w:left w:val="single" w:sz="3" w:space="0" w:color="000000"/>
              <w:bottom w:val="single" w:sz="3" w:space="0" w:color="000000"/>
              <w:right w:val="single" w:sz="3" w:space="0" w:color="000000"/>
            </w:tcBorders>
            <w:shd w:val="clear" w:color="E2EFD9" w:fill="E2EFD9"/>
            <w:tcMar>
              <w:top w:w="0" w:type="dxa"/>
            </w:tcMar>
            <w:vAlign w:val="center"/>
          </w:tcPr>
          <w:p w14:paraId="20DC861B" w14:textId="77777777" w:rsidR="0068265E" w:rsidRDefault="009607EC">
            <w:pPr>
              <w:pStyle w:val="greyBodyText"/>
            </w:pPr>
            <w:r>
              <w:rPr>
                <w:rFonts w:cs="Times New Roman"/>
              </w:rPr>
              <w:t>عدد المعاملات التي تم إلغاؤها أو رفضها</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47117287"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03639225"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1DEA348A"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3CEE5438"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1E21CA21"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1154090A"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5FEB8F2F" w14:textId="77777777" w:rsidR="0068265E" w:rsidRDefault="009607EC">
            <w:pPr>
              <w:pStyle w:val="greyBodyText"/>
            </w:pPr>
            <w:r>
              <w:t>0</w:t>
            </w:r>
          </w:p>
        </w:tc>
      </w:tr>
      <w:tr w:rsidR="0068265E" w14:paraId="00B0E524" w14:textId="77777777">
        <w:trPr>
          <w:jc w:val="right"/>
        </w:trPr>
        <w:tc>
          <w:tcPr>
            <w:tcW w:w="1500" w:type="pct"/>
            <w:tcBorders>
              <w:top w:val="single" w:sz="3" w:space="0" w:color="000000"/>
              <w:left w:val="single" w:sz="3" w:space="0" w:color="000000"/>
              <w:bottom w:val="single" w:sz="3" w:space="0" w:color="000000"/>
              <w:right w:val="single" w:sz="3" w:space="0" w:color="000000"/>
            </w:tcBorders>
            <w:shd w:val="clear" w:color="E2EFD9" w:fill="E2EFD9"/>
            <w:tcMar>
              <w:top w:w="0" w:type="dxa"/>
            </w:tcMar>
            <w:vAlign w:val="center"/>
          </w:tcPr>
          <w:p w14:paraId="52FDED2E" w14:textId="77777777" w:rsidR="0068265E" w:rsidRDefault="009607EC">
            <w:pPr>
              <w:pStyle w:val="greyBodyText"/>
            </w:pPr>
            <w:r>
              <w:rPr>
                <w:rFonts w:cs="Times New Roman"/>
              </w:rPr>
              <w:t>عدد الشكاوى على الخدمة</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7280F2AC"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57EA9F14"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5EE5A000"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2A3802C2"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41CE8F63"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2C5FAAAC"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6D235CED" w14:textId="77777777" w:rsidR="0068265E" w:rsidRDefault="009607EC">
            <w:pPr>
              <w:pStyle w:val="greyBodyText"/>
            </w:pPr>
            <w:r>
              <w:t>0</w:t>
            </w:r>
          </w:p>
        </w:tc>
      </w:tr>
      <w:tr w:rsidR="0068265E" w14:paraId="28EFDB0C" w14:textId="77777777">
        <w:trPr>
          <w:jc w:val="right"/>
        </w:trPr>
        <w:tc>
          <w:tcPr>
            <w:tcW w:w="1500" w:type="pct"/>
            <w:tcBorders>
              <w:top w:val="single" w:sz="3" w:space="0" w:color="000000"/>
              <w:left w:val="single" w:sz="3" w:space="0" w:color="000000"/>
              <w:bottom w:val="single" w:sz="3" w:space="0" w:color="000000"/>
              <w:right w:val="single" w:sz="3" w:space="0" w:color="000000"/>
            </w:tcBorders>
            <w:shd w:val="clear" w:color="E2EFD9" w:fill="E2EFD9"/>
            <w:tcMar>
              <w:top w:w="0" w:type="dxa"/>
            </w:tcMar>
            <w:vAlign w:val="center"/>
          </w:tcPr>
          <w:p w14:paraId="1D533F11" w14:textId="77777777" w:rsidR="0068265E" w:rsidRDefault="009607EC">
            <w:pPr>
              <w:pStyle w:val="greyBodyText"/>
            </w:pPr>
            <w:r>
              <w:rPr>
                <w:rFonts w:cs="Times New Roman"/>
              </w:rPr>
              <w:t>نسبة الاخطاء في تسليم الخدمة</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1DA7305E"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31F7462D"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764BFB22"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5BEE342F"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5C54D5CD"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3D9AF470"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7CA033CB" w14:textId="77777777" w:rsidR="0068265E" w:rsidRDefault="009607EC">
            <w:pPr>
              <w:pStyle w:val="greyBodyText"/>
            </w:pPr>
            <w:r>
              <w:t>0</w:t>
            </w:r>
          </w:p>
        </w:tc>
      </w:tr>
      <w:tr w:rsidR="0068265E" w14:paraId="39A1C1E0" w14:textId="77777777">
        <w:trPr>
          <w:jc w:val="right"/>
        </w:trPr>
        <w:tc>
          <w:tcPr>
            <w:tcW w:w="1500" w:type="pct"/>
            <w:tcBorders>
              <w:top w:val="single" w:sz="3" w:space="0" w:color="000000"/>
              <w:left w:val="single" w:sz="3" w:space="0" w:color="000000"/>
              <w:bottom w:val="single" w:sz="3" w:space="0" w:color="000000"/>
              <w:right w:val="single" w:sz="3" w:space="0" w:color="000000"/>
            </w:tcBorders>
            <w:shd w:val="clear" w:color="E2EFD9" w:fill="E2EFD9"/>
            <w:tcMar>
              <w:top w:w="0" w:type="dxa"/>
            </w:tcMar>
            <w:vAlign w:val="center"/>
          </w:tcPr>
          <w:p w14:paraId="14B32F35" w14:textId="77777777" w:rsidR="0068265E" w:rsidRDefault="009607EC">
            <w:pPr>
              <w:pStyle w:val="greyBodyText"/>
            </w:pPr>
            <w:r>
              <w:rPr>
                <w:rFonts w:cs="Times New Roman"/>
              </w:rPr>
              <w:t xml:space="preserve">عدد المعاملات الالكترونية المنجزة </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3926C18C"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1EDBE1AB"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746D0D5F"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16A6F4D1"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1E0AC0C8"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1D927DBE"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17EEA7A2" w14:textId="77777777" w:rsidR="0068265E" w:rsidRDefault="009607EC">
            <w:pPr>
              <w:pStyle w:val="greyBodyText"/>
            </w:pPr>
            <w:r>
              <w:t>0</w:t>
            </w:r>
          </w:p>
        </w:tc>
      </w:tr>
      <w:tr w:rsidR="0068265E" w14:paraId="77F13FD2" w14:textId="77777777">
        <w:trPr>
          <w:jc w:val="right"/>
        </w:trPr>
        <w:tc>
          <w:tcPr>
            <w:tcW w:w="1500" w:type="pct"/>
            <w:tcBorders>
              <w:top w:val="single" w:sz="3" w:space="0" w:color="000000"/>
              <w:left w:val="single" w:sz="3" w:space="0" w:color="000000"/>
              <w:bottom w:val="single" w:sz="3" w:space="0" w:color="000000"/>
              <w:right w:val="single" w:sz="3" w:space="0" w:color="000000"/>
            </w:tcBorders>
            <w:shd w:val="clear" w:color="E2EFD9" w:fill="E2EFD9"/>
            <w:tcMar>
              <w:top w:w="0" w:type="dxa"/>
            </w:tcMar>
            <w:vAlign w:val="center"/>
          </w:tcPr>
          <w:p w14:paraId="0D9787EB" w14:textId="77777777" w:rsidR="0068265E" w:rsidRDefault="009607EC">
            <w:pPr>
              <w:pStyle w:val="greyBodyText"/>
            </w:pPr>
            <w:r>
              <w:rPr>
                <w:rFonts w:cs="Times New Roman"/>
              </w:rPr>
              <w:t>معدل رضا متلقي الخدمة</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0945F82C"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5C4E737E"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48B19BDD"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60B5471F"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2576684C"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4A8C0500"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78A89F39" w14:textId="77777777" w:rsidR="0068265E" w:rsidRDefault="009607EC">
            <w:pPr>
              <w:pStyle w:val="greyBodyText"/>
            </w:pPr>
            <w:r>
              <w:t>0</w:t>
            </w:r>
          </w:p>
        </w:tc>
      </w:tr>
      <w:tr w:rsidR="0068265E" w14:paraId="370DE0F2" w14:textId="77777777">
        <w:trPr>
          <w:jc w:val="right"/>
        </w:trPr>
        <w:tc>
          <w:tcPr>
            <w:tcW w:w="1500" w:type="pct"/>
            <w:tcBorders>
              <w:top w:val="single" w:sz="3" w:space="0" w:color="000000"/>
              <w:left w:val="single" w:sz="3" w:space="0" w:color="000000"/>
              <w:bottom w:val="single" w:sz="3" w:space="0" w:color="000000"/>
              <w:right w:val="single" w:sz="3" w:space="0" w:color="000000"/>
            </w:tcBorders>
            <w:shd w:val="clear" w:color="E2EFD9" w:fill="E2EFD9"/>
            <w:tcMar>
              <w:top w:w="0" w:type="dxa"/>
            </w:tcMar>
            <w:vAlign w:val="center"/>
          </w:tcPr>
          <w:p w14:paraId="7D2A4DB3" w14:textId="77777777" w:rsidR="0068265E" w:rsidRDefault="009607EC">
            <w:pPr>
              <w:pStyle w:val="greyBodyText"/>
            </w:pPr>
            <w:r>
              <w:rPr>
                <w:rFonts w:cs="Times New Roman"/>
              </w:rPr>
              <w:t>عدد الجهات الشريكة</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5AF3DA51"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580B2CDE"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3FC51984"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0770A0C4"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06D44172"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17DF5569"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6DDC49F3" w14:textId="77777777" w:rsidR="0068265E" w:rsidRDefault="009607EC">
            <w:pPr>
              <w:pStyle w:val="greyBodyText"/>
            </w:pPr>
            <w:r>
              <w:t>0</w:t>
            </w:r>
          </w:p>
        </w:tc>
      </w:tr>
      <w:tr w:rsidR="0068265E" w14:paraId="0B723D4E" w14:textId="77777777">
        <w:trPr>
          <w:jc w:val="right"/>
        </w:trPr>
        <w:tc>
          <w:tcPr>
            <w:tcW w:w="1500" w:type="pct"/>
            <w:tcBorders>
              <w:top w:val="single" w:sz="3" w:space="0" w:color="000000"/>
              <w:left w:val="single" w:sz="3" w:space="0" w:color="000000"/>
              <w:bottom w:val="single" w:sz="3" w:space="0" w:color="000000"/>
              <w:right w:val="single" w:sz="3" w:space="0" w:color="000000"/>
            </w:tcBorders>
            <w:shd w:val="clear" w:color="E2EFD9" w:fill="E2EFD9"/>
            <w:tcMar>
              <w:top w:w="0" w:type="dxa"/>
            </w:tcMar>
            <w:vAlign w:val="center"/>
          </w:tcPr>
          <w:p w14:paraId="2A7B6C85" w14:textId="77777777" w:rsidR="0068265E" w:rsidRDefault="009607EC">
            <w:pPr>
              <w:pStyle w:val="greyBodyText"/>
            </w:pPr>
            <w:r>
              <w:rPr>
                <w:rFonts w:cs="Times New Roman"/>
              </w:rPr>
              <w:t xml:space="preserve">نسبة الاقبال على الخدمة </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5BFF0487"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615DA38E"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605869BB"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3ADD2165"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50570033"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34AF7C92"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4B4AB0EC" w14:textId="77777777" w:rsidR="0068265E" w:rsidRDefault="009607EC">
            <w:pPr>
              <w:pStyle w:val="greyBodyText"/>
            </w:pPr>
            <w:r>
              <w:t>0</w:t>
            </w:r>
          </w:p>
        </w:tc>
      </w:tr>
      <w:tr w:rsidR="0068265E" w14:paraId="62A33EB4" w14:textId="77777777">
        <w:trPr>
          <w:jc w:val="right"/>
        </w:trPr>
        <w:tc>
          <w:tcPr>
            <w:tcW w:w="1500" w:type="pct"/>
            <w:tcBorders>
              <w:top w:val="single" w:sz="3" w:space="0" w:color="000000"/>
              <w:left w:val="single" w:sz="3" w:space="0" w:color="000000"/>
              <w:bottom w:val="single" w:sz="3" w:space="0" w:color="000000"/>
              <w:right w:val="single" w:sz="3" w:space="0" w:color="000000"/>
            </w:tcBorders>
            <w:shd w:val="clear" w:color="E2EFD9" w:fill="E2EFD9"/>
            <w:tcMar>
              <w:top w:w="0" w:type="dxa"/>
            </w:tcMar>
            <w:vAlign w:val="center"/>
          </w:tcPr>
          <w:p w14:paraId="38A69E92" w14:textId="77777777" w:rsidR="0068265E" w:rsidRDefault="009607EC">
            <w:pPr>
              <w:pStyle w:val="greyBodyText"/>
            </w:pPr>
            <w:r>
              <w:rPr>
                <w:rFonts w:cs="Times New Roman"/>
              </w:rPr>
              <w:t>عدد قنوات تقديم الخدمة</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6B1E1A95"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7CEEB445"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6C86BBDE"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07E216C8"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0790B620"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55A79755"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19656A14" w14:textId="77777777" w:rsidR="0068265E" w:rsidRDefault="009607EC">
            <w:pPr>
              <w:pStyle w:val="greyBodyText"/>
            </w:pPr>
            <w:r>
              <w:t>0</w:t>
            </w:r>
          </w:p>
        </w:tc>
      </w:tr>
      <w:tr w:rsidR="0068265E" w14:paraId="00FB20AF" w14:textId="77777777">
        <w:trPr>
          <w:jc w:val="right"/>
        </w:trPr>
        <w:tc>
          <w:tcPr>
            <w:tcW w:w="1500" w:type="pct"/>
            <w:tcBorders>
              <w:top w:val="single" w:sz="3" w:space="0" w:color="000000"/>
              <w:left w:val="single" w:sz="3" w:space="0" w:color="000000"/>
              <w:bottom w:val="single" w:sz="3" w:space="0" w:color="000000"/>
              <w:right w:val="single" w:sz="3" w:space="0" w:color="000000"/>
            </w:tcBorders>
            <w:shd w:val="clear" w:color="E2EFD9" w:fill="E2EFD9"/>
            <w:tcMar>
              <w:top w:w="0" w:type="dxa"/>
            </w:tcMar>
            <w:vAlign w:val="center"/>
          </w:tcPr>
          <w:p w14:paraId="2BA97D7F" w14:textId="77777777" w:rsidR="0068265E" w:rsidRDefault="009607EC">
            <w:pPr>
              <w:pStyle w:val="greyBodyText"/>
            </w:pPr>
            <w:r>
              <w:rPr>
                <w:rFonts w:cs="Times New Roman"/>
              </w:rPr>
              <w:t>نسبة الشكاوى إلى المعاملات المقدمة</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20403F84"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5BD15E47"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0A1AB3E5"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3D741376"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291B6358"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1ABEF9C4"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2B80A307" w14:textId="77777777" w:rsidR="0068265E" w:rsidRDefault="009607EC">
            <w:pPr>
              <w:pStyle w:val="greyBodyText"/>
            </w:pPr>
            <w:r>
              <w:t>0</w:t>
            </w:r>
          </w:p>
        </w:tc>
      </w:tr>
      <w:tr w:rsidR="0068265E" w14:paraId="1A11DA14" w14:textId="77777777">
        <w:trPr>
          <w:jc w:val="right"/>
        </w:trPr>
        <w:tc>
          <w:tcPr>
            <w:tcW w:w="1500" w:type="pct"/>
            <w:tcBorders>
              <w:top w:val="single" w:sz="3" w:space="0" w:color="000000"/>
              <w:left w:val="single" w:sz="3" w:space="0" w:color="000000"/>
              <w:bottom w:val="single" w:sz="3" w:space="0" w:color="000000"/>
              <w:right w:val="single" w:sz="3" w:space="0" w:color="000000"/>
            </w:tcBorders>
            <w:shd w:val="clear" w:color="E2EFD9" w:fill="E2EFD9"/>
            <w:tcMar>
              <w:top w:w="0" w:type="dxa"/>
            </w:tcMar>
            <w:vAlign w:val="center"/>
          </w:tcPr>
          <w:p w14:paraId="3D218495" w14:textId="77777777" w:rsidR="0068265E" w:rsidRDefault="009607EC">
            <w:pPr>
              <w:pStyle w:val="greyBodyText"/>
            </w:pPr>
            <w:r>
              <w:rPr>
                <w:rFonts w:cs="Times New Roman"/>
              </w:rPr>
              <w:t xml:space="preserve">عدد المعاملات المنجزة </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49E82C02"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6AED32E6"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28C68A28"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63AEE9E2"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484F7CA3"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2C6D4485"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76EA6AD8" w14:textId="77777777" w:rsidR="0068265E" w:rsidRDefault="009607EC">
            <w:pPr>
              <w:pStyle w:val="greyBodyText"/>
            </w:pPr>
            <w:r>
              <w:t>0</w:t>
            </w:r>
          </w:p>
        </w:tc>
      </w:tr>
      <w:tr w:rsidR="0068265E" w14:paraId="3F71D020" w14:textId="77777777">
        <w:trPr>
          <w:jc w:val="right"/>
        </w:trPr>
        <w:tc>
          <w:tcPr>
            <w:tcW w:w="1500" w:type="pct"/>
            <w:tcBorders>
              <w:top w:val="single" w:sz="3" w:space="0" w:color="000000"/>
              <w:left w:val="single" w:sz="3" w:space="0" w:color="000000"/>
              <w:bottom w:val="single" w:sz="3" w:space="0" w:color="000000"/>
              <w:right w:val="single" w:sz="3" w:space="0" w:color="000000"/>
            </w:tcBorders>
            <w:shd w:val="clear" w:color="E2EFD9" w:fill="E2EFD9"/>
            <w:tcMar>
              <w:top w:w="0" w:type="dxa"/>
            </w:tcMar>
            <w:vAlign w:val="center"/>
          </w:tcPr>
          <w:p w14:paraId="39E8039D" w14:textId="77777777" w:rsidR="0068265E" w:rsidRDefault="009607EC">
            <w:pPr>
              <w:pStyle w:val="greyBodyText"/>
            </w:pPr>
            <w:r>
              <w:rPr>
                <w:rFonts w:cs="Times New Roman"/>
              </w:rPr>
              <w:t>عدد مرات قدوم المواطن للمركز</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14DF696A"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59DBD701"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61D436D9"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25491BD8"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00BDEE5C"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116DFE71"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43C6DF50" w14:textId="77777777" w:rsidR="0068265E" w:rsidRDefault="009607EC">
            <w:pPr>
              <w:pStyle w:val="greyBodyText"/>
            </w:pPr>
            <w:r>
              <w:t>0</w:t>
            </w:r>
          </w:p>
        </w:tc>
      </w:tr>
      <w:tr w:rsidR="0068265E" w14:paraId="067F39BC" w14:textId="77777777">
        <w:trPr>
          <w:jc w:val="right"/>
        </w:trPr>
        <w:tc>
          <w:tcPr>
            <w:tcW w:w="1500" w:type="pct"/>
            <w:tcBorders>
              <w:top w:val="single" w:sz="3" w:space="0" w:color="000000"/>
              <w:left w:val="single" w:sz="3" w:space="0" w:color="000000"/>
              <w:bottom w:val="single" w:sz="3" w:space="0" w:color="000000"/>
              <w:right w:val="single" w:sz="3" w:space="0" w:color="000000"/>
            </w:tcBorders>
            <w:shd w:val="clear" w:color="E2EFD9" w:fill="E2EFD9"/>
            <w:tcMar>
              <w:top w:w="0" w:type="dxa"/>
            </w:tcMar>
            <w:vAlign w:val="center"/>
          </w:tcPr>
          <w:p w14:paraId="0C4A2582" w14:textId="77777777" w:rsidR="0068265E" w:rsidRDefault="009607EC">
            <w:pPr>
              <w:pStyle w:val="greyBodyText"/>
            </w:pPr>
            <w:r>
              <w:rPr>
                <w:rFonts w:cs="Times New Roman"/>
              </w:rPr>
              <w:t>معدل وقت الانتظار</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138DA374"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3BC44799"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73FB83BB"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12F9A442"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0E1F2D41"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5D17CFB5"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75883C53" w14:textId="77777777" w:rsidR="0068265E" w:rsidRDefault="009607EC">
            <w:pPr>
              <w:pStyle w:val="greyBodyText"/>
            </w:pPr>
            <w:r>
              <w:t>0</w:t>
            </w:r>
          </w:p>
        </w:tc>
      </w:tr>
      <w:tr w:rsidR="0068265E" w14:paraId="217D30AD" w14:textId="77777777">
        <w:trPr>
          <w:jc w:val="right"/>
        </w:trPr>
        <w:tc>
          <w:tcPr>
            <w:tcW w:w="1500" w:type="pct"/>
            <w:tcBorders>
              <w:top w:val="single" w:sz="3" w:space="0" w:color="000000"/>
              <w:left w:val="single" w:sz="3" w:space="0" w:color="000000"/>
              <w:bottom w:val="single" w:sz="3" w:space="0" w:color="000000"/>
              <w:right w:val="single" w:sz="3" w:space="0" w:color="000000"/>
            </w:tcBorders>
            <w:shd w:val="clear" w:color="E2EFD9" w:fill="E2EFD9"/>
            <w:tcMar>
              <w:top w:w="0" w:type="dxa"/>
            </w:tcMar>
            <w:vAlign w:val="center"/>
          </w:tcPr>
          <w:p w14:paraId="59D6A541" w14:textId="77777777" w:rsidR="0068265E" w:rsidRDefault="009607EC">
            <w:pPr>
              <w:pStyle w:val="greyBodyText"/>
            </w:pPr>
            <w:r>
              <w:rPr>
                <w:rFonts w:cs="Times New Roman"/>
              </w:rPr>
              <w:t>عدد الوثائق المطلوبة</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1A8EA527"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6D628A47"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785FC013"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0C588387"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3ABA97CD"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235E716F" w14:textId="77777777" w:rsidR="0068265E" w:rsidRDefault="009607EC">
            <w:pPr>
              <w:pStyle w:val="greyBodyText"/>
            </w:pPr>
            <w:r>
              <w:t>0</w:t>
            </w:r>
          </w:p>
        </w:tc>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tcMar>
            <w:vAlign w:val="center"/>
          </w:tcPr>
          <w:p w14:paraId="7932809E" w14:textId="77777777" w:rsidR="0068265E" w:rsidRDefault="009607EC">
            <w:pPr>
              <w:pStyle w:val="greyBodyText"/>
            </w:pPr>
            <w:r>
              <w:t>0</w:t>
            </w:r>
          </w:p>
        </w:tc>
      </w:tr>
    </w:tbl>
    <w:p w14:paraId="5AC11950" w14:textId="77777777" w:rsidR="0068265E" w:rsidRDefault="0068265E">
      <w:pPr>
        <w:pStyle w:val="separator1"/>
      </w:pPr>
    </w:p>
    <w:p w14:paraId="3CF5024E" w14:textId="77777777" w:rsidR="0068265E" w:rsidRDefault="0068265E">
      <w:pPr>
        <w:pStyle w:val="separator1"/>
      </w:pPr>
    </w:p>
    <w:p w14:paraId="1E6647EC" w14:textId="77777777" w:rsidR="0068265E" w:rsidRDefault="0068265E">
      <w:pPr>
        <w:pStyle w:val="separator1"/>
      </w:pPr>
    </w:p>
    <w:p w14:paraId="54E1FD8D" w14:textId="77777777" w:rsidR="0068265E" w:rsidRDefault="0068265E">
      <w:pPr>
        <w:pStyle w:val="separator1"/>
      </w:pPr>
    </w:p>
    <w:p w14:paraId="7CC8FBBC" w14:textId="77777777" w:rsidR="0068265E" w:rsidRDefault="0068265E">
      <w:pPr>
        <w:pStyle w:val="separator1"/>
      </w:pPr>
    </w:p>
    <w:sectPr w:rsidR="0068265E">
      <w:headerReference w:type="default" r:id="rId17"/>
      <w:pgSz w:w="11906" w:h="16838"/>
      <w:pgMar w:top="567" w:right="567" w:bottom="567" w:left="567" w:header="283" w:footer="283"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suha jarrar" w:date="2022-12-20T11:55:00Z" w:initials="SSj">
    <w:p w14:paraId="692F9C24" w14:textId="77777777" w:rsidR="00895053" w:rsidRDefault="00895053" w:rsidP="00895053">
      <w:pPr>
        <w:pStyle w:val="CommentText"/>
        <w:bidi/>
        <w:rPr>
          <w:rFonts w:hint="cs"/>
          <w:rtl/>
          <w:lang w:bidi="ar-JO"/>
        </w:rPr>
      </w:pPr>
      <w:r>
        <w:rPr>
          <w:rStyle w:val="CommentReference"/>
        </w:rPr>
        <w:annotationRef/>
      </w:r>
      <w:r>
        <w:rPr>
          <w:rStyle w:val="CommentReference"/>
        </w:rPr>
        <w:annotationRef/>
      </w:r>
      <w:r>
        <w:rPr>
          <w:rFonts w:hint="cs"/>
          <w:rtl/>
          <w:lang w:bidi="ar-JO"/>
        </w:rPr>
        <w:t>رئيس القسم</w:t>
      </w:r>
    </w:p>
    <w:p w14:paraId="62860EA8" w14:textId="77777777" w:rsidR="00895053" w:rsidRDefault="00895053">
      <w:pPr>
        <w:pStyle w:val="CommentText"/>
      </w:pPr>
    </w:p>
  </w:comment>
  <w:comment w:id="3" w:author="suha jarrar [2]" w:date="2022-12-20T11:55:00Z" w:initials="SSj">
    <w:p w14:paraId="4BED2D5B" w14:textId="77777777" w:rsidR="00895053" w:rsidRDefault="00895053" w:rsidP="00895053">
      <w:pPr>
        <w:bidi/>
      </w:pPr>
      <w:r>
        <w:rPr>
          <w:rStyle w:val="CommentReference"/>
        </w:rPr>
        <w:annotationRef/>
      </w:r>
      <w:r>
        <w:rPr>
          <w:rFonts w:hint="cs"/>
          <w:rtl/>
        </w:rPr>
        <w:t>الموظف المسؤول</w:t>
      </w:r>
    </w:p>
    <w:p w14:paraId="64F1CC3B" w14:textId="77777777" w:rsidR="00895053" w:rsidRDefault="0089505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860EA8" w15:done="0"/>
  <w15:commentEx w15:paraId="64F1CC3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AA743" w14:textId="77777777" w:rsidR="008C20A4" w:rsidRDefault="008C20A4">
      <w:pPr>
        <w:rPr>
          <w:rtl/>
          <w:lang w:bidi="ar-JO"/>
        </w:rPr>
      </w:pPr>
      <w:r>
        <w:separator/>
      </w:r>
    </w:p>
  </w:endnote>
  <w:endnote w:type="continuationSeparator" w:id="0">
    <w:p w14:paraId="2D75FF50" w14:textId="77777777" w:rsidR="008C20A4" w:rsidRDefault="008C20A4">
      <w:pPr>
        <w:rPr>
          <w:rtl/>
          <w:lang w:bidi="ar-JO"/>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Naskh Arabic">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Readex Pr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Open Sans Light">
    <w:altName w:val="Times New Roman"/>
    <w:panose1 w:val="00000000000000000000"/>
    <w:charset w:val="00"/>
    <w:family w:val="roman"/>
    <w:notTrueType/>
    <w:pitch w:val="default"/>
  </w:font>
  <w:font w:name="Readex Pro Ligh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702C5" w14:textId="77777777" w:rsidR="008C20A4" w:rsidRDefault="008C20A4">
      <w:pPr>
        <w:rPr>
          <w:rtl/>
          <w:lang w:bidi="ar-JO"/>
        </w:rPr>
      </w:pPr>
      <w:r>
        <w:separator/>
      </w:r>
    </w:p>
  </w:footnote>
  <w:footnote w:type="continuationSeparator" w:id="0">
    <w:p w14:paraId="3850F5C9" w14:textId="77777777" w:rsidR="008C20A4" w:rsidRDefault="008C20A4">
      <w:pPr>
        <w:rPr>
          <w:rtl/>
          <w:lang w:bidi="ar-JO"/>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5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9644"/>
    </w:tblGrid>
    <w:tr w:rsidR="0068265E" w14:paraId="1EFCA9D8" w14:textId="77777777">
      <w:trPr>
        <w:jc w:val="center"/>
      </w:trPr>
      <w:tc>
        <w:tcPr>
          <w:tcW w:w="500" w:type="pct"/>
          <w:tcBorders>
            <w:top w:val="nil"/>
            <w:left w:val="nil"/>
            <w:bottom w:val="nil"/>
            <w:right w:val="nil"/>
          </w:tcBorders>
          <w:shd w:val="clear" w:color="auto" w:fill="auto"/>
          <w:tcMar>
            <w:top w:w="0" w:type="dxa"/>
            <w:left w:w="108" w:type="dxa"/>
            <w:right w:w="108" w:type="dxa"/>
          </w:tcMar>
          <w:vAlign w:val="center"/>
        </w:tcPr>
        <w:p w14:paraId="7B8D7E60" w14:textId="77777777" w:rsidR="0068265E" w:rsidRDefault="002C0223">
          <w:pPr>
            <w:pStyle w:val="separator"/>
            <w:spacing w:line="240" w:lineRule="atLeast"/>
          </w:pPr>
          <w:r>
            <w:rPr>
              <w:noProof/>
              <w:rtl w:val="0"/>
              <w:lang w:val="en-US" w:bidi="ar-SA"/>
            </w:rPr>
            <w:drawing>
              <wp:inline distT="0" distB="0" distL="0" distR="0" wp14:anchorId="40616A06" wp14:editId="742D45C3">
                <wp:extent cx="490855" cy="53848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855" cy="538480"/>
                        </a:xfrm>
                        <a:prstGeom prst="rect">
                          <a:avLst/>
                        </a:prstGeom>
                        <a:noFill/>
                        <a:ln>
                          <a:noFill/>
                        </a:ln>
                      </pic:spPr>
                    </pic:pic>
                  </a:graphicData>
                </a:graphic>
              </wp:inline>
            </w:drawing>
          </w:r>
        </w:p>
      </w:tc>
      <w:tc>
        <w:tcPr>
          <w:tcW w:w="4500" w:type="pct"/>
          <w:tcBorders>
            <w:top w:val="nil"/>
            <w:left w:val="nil"/>
            <w:bottom w:val="nil"/>
            <w:right w:val="nil"/>
          </w:tcBorders>
          <w:shd w:val="clear" w:color="auto" w:fill="auto"/>
          <w:tcMar>
            <w:top w:w="0" w:type="dxa"/>
          </w:tcMar>
          <w:vAlign w:val="center"/>
        </w:tcPr>
        <w:tbl>
          <w:tblPr>
            <w:bidiVisual/>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
            <w:gridCol w:w="1899"/>
            <w:gridCol w:w="471"/>
            <w:gridCol w:w="471"/>
            <w:gridCol w:w="1423"/>
            <w:gridCol w:w="471"/>
            <w:gridCol w:w="1899"/>
            <w:gridCol w:w="471"/>
            <w:gridCol w:w="1900"/>
            <w:gridCol w:w="236"/>
          </w:tblGrid>
          <w:tr w:rsidR="0068265E" w14:paraId="00B5A04A" w14:textId="77777777">
            <w:trPr>
              <w:jc w:val="center"/>
            </w:trPr>
            <w:tc>
              <w:tcPr>
                <w:tcW w:w="5000" w:type="pct"/>
                <w:gridSpan w:val="10"/>
                <w:tcBorders>
                  <w:top w:val="nil"/>
                  <w:left w:val="nil"/>
                  <w:bottom w:val="nil"/>
                  <w:right w:val="nil"/>
                </w:tcBorders>
                <w:shd w:val="clear" w:color="auto" w:fill="auto"/>
                <w:tcMar>
                  <w:top w:w="0" w:type="dxa"/>
                </w:tcMar>
                <w:vAlign w:val="center"/>
              </w:tcPr>
              <w:p w14:paraId="7E3635A9" w14:textId="77777777" w:rsidR="0068265E" w:rsidRDefault="009607EC">
                <w:pPr>
                  <w:pStyle w:val="bodyTextGrey"/>
                </w:pPr>
                <w:r>
                  <w:rPr>
                    <w:rFonts w:cs="Times New Roman"/>
                  </w:rPr>
                  <w:t>اصدار مخطط موقع تنظيمي</w:t>
                </w:r>
              </w:p>
            </w:tc>
          </w:tr>
          <w:tr w:rsidR="0068265E" w14:paraId="45A4D7F2" w14:textId="77777777">
            <w:trPr>
              <w:jc w:val="center"/>
            </w:trPr>
            <w:tc>
              <w:tcPr>
                <w:tcW w:w="150" w:type="pct"/>
                <w:tcBorders>
                  <w:top w:val="nil"/>
                  <w:left w:val="nil"/>
                  <w:bottom w:val="nil"/>
                  <w:right w:val="nil"/>
                </w:tcBorders>
                <w:shd w:val="clear" w:color="auto" w:fill="auto"/>
                <w:tcMar>
                  <w:top w:w="0" w:type="dxa"/>
                </w:tcMar>
                <w:vAlign w:val="center"/>
              </w:tcPr>
              <w:p w14:paraId="52D2EF27" w14:textId="77777777" w:rsidR="0068265E" w:rsidRDefault="0068265E">
                <w:pPr>
                  <w:pStyle w:val="separator"/>
                </w:pPr>
              </w:p>
            </w:tc>
            <w:tc>
              <w:tcPr>
                <w:tcW w:w="1000" w:type="pct"/>
                <w:tcBorders>
                  <w:top w:val="nil"/>
                  <w:left w:val="nil"/>
                  <w:bottom w:val="single" w:sz="3" w:space="0" w:color="AF2D2D"/>
                  <w:right w:val="nil"/>
                </w:tcBorders>
                <w:shd w:val="clear" w:color="auto" w:fill="auto"/>
                <w:tcMar>
                  <w:top w:w="0" w:type="dxa"/>
                </w:tcMar>
                <w:vAlign w:val="center"/>
              </w:tcPr>
              <w:p w14:paraId="012D94D2" w14:textId="77777777" w:rsidR="0068265E" w:rsidRDefault="009607EC">
                <w:pPr>
                  <w:pStyle w:val="bodyTextMaroon"/>
                </w:pPr>
                <w:r>
                  <w:rPr>
                    <w:rFonts w:cs="Times New Roman"/>
                  </w:rPr>
                  <w:t>الرمز</w:t>
                </w:r>
              </w:p>
            </w:tc>
            <w:tc>
              <w:tcPr>
                <w:tcW w:w="250" w:type="pct"/>
                <w:tcBorders>
                  <w:top w:val="nil"/>
                  <w:left w:val="nil"/>
                  <w:bottom w:val="nil"/>
                  <w:right w:val="nil"/>
                </w:tcBorders>
                <w:shd w:val="clear" w:color="auto" w:fill="auto"/>
                <w:tcMar>
                  <w:top w:w="0" w:type="dxa"/>
                </w:tcMar>
                <w:vAlign w:val="center"/>
              </w:tcPr>
              <w:p w14:paraId="4CB2FF93" w14:textId="77777777" w:rsidR="0068265E" w:rsidRDefault="0068265E">
                <w:pPr>
                  <w:pStyle w:val="separator"/>
                </w:pPr>
              </w:p>
            </w:tc>
            <w:tc>
              <w:tcPr>
                <w:tcW w:w="1000" w:type="pct"/>
                <w:gridSpan w:val="2"/>
                <w:tcBorders>
                  <w:top w:val="nil"/>
                  <w:left w:val="nil"/>
                  <w:bottom w:val="single" w:sz="3" w:space="0" w:color="AF2D2D"/>
                  <w:right w:val="nil"/>
                </w:tcBorders>
                <w:shd w:val="clear" w:color="auto" w:fill="auto"/>
                <w:tcMar>
                  <w:top w:w="0" w:type="dxa"/>
                </w:tcMar>
                <w:vAlign w:val="center"/>
              </w:tcPr>
              <w:p w14:paraId="0A038898" w14:textId="77777777" w:rsidR="0068265E" w:rsidRDefault="009607EC">
                <w:pPr>
                  <w:pStyle w:val="bodyTextMaroon"/>
                </w:pPr>
                <w:r>
                  <w:rPr>
                    <w:rFonts w:cs="Times New Roman"/>
                  </w:rPr>
                  <w:t>الحالة</w:t>
                </w:r>
              </w:p>
            </w:tc>
            <w:tc>
              <w:tcPr>
                <w:tcW w:w="250" w:type="pct"/>
                <w:tcBorders>
                  <w:top w:val="nil"/>
                  <w:left w:val="nil"/>
                  <w:bottom w:val="nil"/>
                  <w:right w:val="nil"/>
                </w:tcBorders>
                <w:shd w:val="clear" w:color="auto" w:fill="auto"/>
                <w:tcMar>
                  <w:top w:w="0" w:type="dxa"/>
                </w:tcMar>
                <w:vAlign w:val="center"/>
              </w:tcPr>
              <w:p w14:paraId="449BD429" w14:textId="77777777" w:rsidR="0068265E" w:rsidRDefault="0068265E">
                <w:pPr>
                  <w:pStyle w:val="separator"/>
                </w:pPr>
              </w:p>
            </w:tc>
            <w:tc>
              <w:tcPr>
                <w:tcW w:w="1000" w:type="pct"/>
                <w:tcBorders>
                  <w:top w:val="nil"/>
                  <w:left w:val="nil"/>
                  <w:bottom w:val="single" w:sz="3" w:space="0" w:color="AF2D2D"/>
                  <w:right w:val="nil"/>
                </w:tcBorders>
                <w:shd w:val="clear" w:color="auto" w:fill="auto"/>
                <w:tcMar>
                  <w:top w:w="0" w:type="dxa"/>
                </w:tcMar>
                <w:vAlign w:val="center"/>
              </w:tcPr>
              <w:p w14:paraId="2926F16D" w14:textId="77777777" w:rsidR="0068265E" w:rsidRDefault="009607EC">
                <w:pPr>
                  <w:pStyle w:val="bodyTextMaroon"/>
                </w:pPr>
                <w:r>
                  <w:rPr>
                    <w:rFonts w:cs="Times New Roman"/>
                  </w:rPr>
                  <w:t>الاصدار</w:t>
                </w:r>
              </w:p>
            </w:tc>
            <w:tc>
              <w:tcPr>
                <w:tcW w:w="250" w:type="pct"/>
                <w:tcBorders>
                  <w:top w:val="nil"/>
                  <w:left w:val="nil"/>
                  <w:bottom w:val="nil"/>
                  <w:right w:val="nil"/>
                </w:tcBorders>
                <w:shd w:val="clear" w:color="auto" w:fill="auto"/>
                <w:tcMar>
                  <w:top w:w="0" w:type="dxa"/>
                </w:tcMar>
                <w:vAlign w:val="center"/>
              </w:tcPr>
              <w:p w14:paraId="5608B5D8" w14:textId="77777777" w:rsidR="0068265E" w:rsidRDefault="0068265E">
                <w:pPr>
                  <w:pStyle w:val="separator"/>
                </w:pPr>
              </w:p>
            </w:tc>
            <w:tc>
              <w:tcPr>
                <w:tcW w:w="1000" w:type="pct"/>
                <w:tcBorders>
                  <w:top w:val="nil"/>
                  <w:left w:val="nil"/>
                  <w:bottom w:val="single" w:sz="3" w:space="0" w:color="AF2D2D"/>
                  <w:right w:val="nil"/>
                </w:tcBorders>
                <w:shd w:val="clear" w:color="auto" w:fill="auto"/>
                <w:tcMar>
                  <w:top w:w="0" w:type="dxa"/>
                </w:tcMar>
                <w:vAlign w:val="center"/>
              </w:tcPr>
              <w:p w14:paraId="2734F1BE" w14:textId="77777777" w:rsidR="0068265E" w:rsidRDefault="009607EC">
                <w:pPr>
                  <w:pStyle w:val="bodyTextMaroon"/>
                </w:pPr>
                <w:r>
                  <w:rPr>
                    <w:rFonts w:cs="Times New Roman"/>
                  </w:rPr>
                  <w:t>التاريخ</w:t>
                </w:r>
              </w:p>
            </w:tc>
            <w:tc>
              <w:tcPr>
                <w:tcW w:w="100" w:type="pct"/>
                <w:tcBorders>
                  <w:top w:val="nil"/>
                  <w:left w:val="nil"/>
                  <w:bottom w:val="nil"/>
                  <w:right w:val="nil"/>
                </w:tcBorders>
                <w:shd w:val="clear" w:color="auto" w:fill="auto"/>
                <w:tcMar>
                  <w:top w:w="0" w:type="dxa"/>
                </w:tcMar>
                <w:vAlign w:val="center"/>
              </w:tcPr>
              <w:p w14:paraId="352ACA6F" w14:textId="77777777" w:rsidR="0068265E" w:rsidRDefault="0068265E">
                <w:pPr>
                  <w:pStyle w:val="separator"/>
                </w:pPr>
              </w:p>
            </w:tc>
          </w:tr>
          <w:tr w:rsidR="0068265E" w14:paraId="593001CB" w14:textId="77777777">
            <w:trPr>
              <w:jc w:val="center"/>
            </w:trPr>
            <w:tc>
              <w:tcPr>
                <w:tcW w:w="150" w:type="pct"/>
                <w:tcBorders>
                  <w:top w:val="nil"/>
                  <w:left w:val="nil"/>
                  <w:bottom w:val="nil"/>
                  <w:right w:val="nil"/>
                </w:tcBorders>
                <w:shd w:val="clear" w:color="auto" w:fill="auto"/>
                <w:tcMar>
                  <w:top w:w="0" w:type="dxa"/>
                </w:tcMar>
                <w:vAlign w:val="center"/>
              </w:tcPr>
              <w:p w14:paraId="5FFD2DA9" w14:textId="77777777" w:rsidR="0068265E" w:rsidRDefault="0068265E">
                <w:pPr>
                  <w:pStyle w:val="separator"/>
                </w:pPr>
              </w:p>
            </w:tc>
            <w:tc>
              <w:tcPr>
                <w:tcW w:w="1000" w:type="pct"/>
                <w:tcBorders>
                  <w:top w:val="single" w:sz="3" w:space="0" w:color="AF2D2D"/>
                  <w:left w:val="nil"/>
                  <w:bottom w:val="nil"/>
                  <w:right w:val="nil"/>
                </w:tcBorders>
                <w:shd w:val="clear" w:color="auto" w:fill="auto"/>
                <w:tcMar>
                  <w:top w:w="0" w:type="dxa"/>
                </w:tcMar>
                <w:vAlign w:val="center"/>
              </w:tcPr>
              <w:p w14:paraId="0ECDA8EE" w14:textId="77777777" w:rsidR="0068265E" w:rsidRDefault="0068265E">
                <w:pPr>
                  <w:pStyle w:val="bodyTextBlue"/>
                </w:pPr>
              </w:p>
            </w:tc>
            <w:tc>
              <w:tcPr>
                <w:tcW w:w="250" w:type="pct"/>
                <w:tcBorders>
                  <w:top w:val="nil"/>
                  <w:left w:val="nil"/>
                  <w:bottom w:val="nil"/>
                  <w:right w:val="nil"/>
                </w:tcBorders>
                <w:shd w:val="clear" w:color="auto" w:fill="auto"/>
                <w:tcMar>
                  <w:top w:w="0" w:type="dxa"/>
                </w:tcMar>
                <w:vAlign w:val="center"/>
              </w:tcPr>
              <w:p w14:paraId="02D66198" w14:textId="77777777" w:rsidR="0068265E" w:rsidRDefault="0068265E">
                <w:pPr>
                  <w:pStyle w:val="separator"/>
                </w:pPr>
              </w:p>
            </w:tc>
            <w:tc>
              <w:tcPr>
                <w:tcW w:w="250" w:type="pct"/>
                <w:tcBorders>
                  <w:top w:val="single" w:sz="3" w:space="0" w:color="AF2D2D"/>
                  <w:left w:val="nil"/>
                  <w:bottom w:val="nil"/>
                  <w:right w:val="nil"/>
                </w:tcBorders>
                <w:shd w:val="clear" w:color="4D4D4D" w:fill="4D4D4D"/>
                <w:tcMar>
                  <w:top w:w="0" w:type="dxa"/>
                </w:tcMar>
                <w:vAlign w:val="center"/>
              </w:tcPr>
              <w:p w14:paraId="756AC15B" w14:textId="77777777" w:rsidR="0068265E" w:rsidRDefault="0068265E">
                <w:pPr>
                  <w:pStyle w:val="bodyTextwhite"/>
                </w:pPr>
              </w:p>
            </w:tc>
            <w:tc>
              <w:tcPr>
                <w:tcW w:w="750" w:type="pct"/>
                <w:tcBorders>
                  <w:top w:val="single" w:sz="3" w:space="0" w:color="AF2D2D"/>
                  <w:left w:val="nil"/>
                  <w:bottom w:val="nil"/>
                  <w:right w:val="nil"/>
                </w:tcBorders>
                <w:shd w:val="clear" w:color="auto" w:fill="auto"/>
                <w:tcMar>
                  <w:top w:w="0" w:type="dxa"/>
                </w:tcMar>
                <w:vAlign w:val="center"/>
              </w:tcPr>
              <w:p w14:paraId="1B88C8A8" w14:textId="77777777" w:rsidR="0068265E" w:rsidRDefault="0068265E">
                <w:pPr>
                  <w:pStyle w:val="bodyTextBlue"/>
                </w:pPr>
              </w:p>
            </w:tc>
            <w:tc>
              <w:tcPr>
                <w:tcW w:w="250" w:type="pct"/>
                <w:tcBorders>
                  <w:top w:val="nil"/>
                  <w:left w:val="nil"/>
                  <w:bottom w:val="nil"/>
                  <w:right w:val="nil"/>
                </w:tcBorders>
                <w:shd w:val="clear" w:color="auto" w:fill="auto"/>
                <w:tcMar>
                  <w:top w:w="0" w:type="dxa"/>
                </w:tcMar>
                <w:vAlign w:val="center"/>
              </w:tcPr>
              <w:p w14:paraId="6986A487" w14:textId="77777777" w:rsidR="0068265E" w:rsidRDefault="0068265E">
                <w:pPr>
                  <w:pStyle w:val="separator"/>
                </w:pPr>
              </w:p>
            </w:tc>
            <w:tc>
              <w:tcPr>
                <w:tcW w:w="1000" w:type="pct"/>
                <w:tcBorders>
                  <w:top w:val="single" w:sz="3" w:space="0" w:color="AF2D2D"/>
                  <w:left w:val="nil"/>
                  <w:bottom w:val="nil"/>
                  <w:right w:val="nil"/>
                </w:tcBorders>
                <w:shd w:val="clear" w:color="auto" w:fill="auto"/>
                <w:tcMar>
                  <w:top w:w="0" w:type="dxa"/>
                </w:tcMar>
                <w:vAlign w:val="center"/>
              </w:tcPr>
              <w:p w14:paraId="6D62C487" w14:textId="77777777" w:rsidR="0068265E" w:rsidRDefault="0068265E">
                <w:pPr>
                  <w:pStyle w:val="bodyTextBlue"/>
                </w:pPr>
              </w:p>
            </w:tc>
            <w:tc>
              <w:tcPr>
                <w:tcW w:w="250" w:type="pct"/>
                <w:tcBorders>
                  <w:top w:val="nil"/>
                  <w:left w:val="nil"/>
                  <w:bottom w:val="nil"/>
                  <w:right w:val="nil"/>
                </w:tcBorders>
                <w:shd w:val="clear" w:color="auto" w:fill="auto"/>
                <w:tcMar>
                  <w:top w:w="0" w:type="dxa"/>
                </w:tcMar>
                <w:vAlign w:val="center"/>
              </w:tcPr>
              <w:p w14:paraId="011A680E" w14:textId="77777777" w:rsidR="0068265E" w:rsidRDefault="0068265E">
                <w:pPr>
                  <w:pStyle w:val="separator"/>
                </w:pPr>
              </w:p>
            </w:tc>
            <w:tc>
              <w:tcPr>
                <w:tcW w:w="1000" w:type="pct"/>
                <w:tcBorders>
                  <w:top w:val="single" w:sz="3" w:space="0" w:color="AF2D2D"/>
                  <w:left w:val="nil"/>
                  <w:bottom w:val="nil"/>
                  <w:right w:val="nil"/>
                </w:tcBorders>
                <w:shd w:val="clear" w:color="auto" w:fill="auto"/>
                <w:tcMar>
                  <w:top w:w="0" w:type="dxa"/>
                </w:tcMar>
                <w:vAlign w:val="center"/>
              </w:tcPr>
              <w:p w14:paraId="6D16A20C" w14:textId="77777777" w:rsidR="0068265E" w:rsidRDefault="009607EC">
                <w:pPr>
                  <w:pStyle w:val="bodyTextBlue"/>
                </w:pPr>
                <w:r>
                  <w:rPr>
                    <w:rtl w:val="0"/>
                  </w:rPr>
                  <w:t>Wed Dec 14 2022</w:t>
                </w:r>
              </w:p>
            </w:tc>
            <w:tc>
              <w:tcPr>
                <w:tcW w:w="100" w:type="pct"/>
                <w:tcBorders>
                  <w:top w:val="nil"/>
                  <w:left w:val="nil"/>
                  <w:bottom w:val="nil"/>
                  <w:right w:val="nil"/>
                </w:tcBorders>
                <w:shd w:val="clear" w:color="auto" w:fill="auto"/>
                <w:tcMar>
                  <w:top w:w="0" w:type="dxa"/>
                </w:tcMar>
                <w:vAlign w:val="center"/>
              </w:tcPr>
              <w:p w14:paraId="185392B6" w14:textId="77777777" w:rsidR="0068265E" w:rsidRDefault="0068265E">
                <w:pPr>
                  <w:pStyle w:val="separator"/>
                </w:pPr>
              </w:p>
            </w:tc>
          </w:tr>
        </w:tbl>
        <w:p w14:paraId="21C1B2FF" w14:textId="77777777" w:rsidR="0068265E" w:rsidRDefault="0068265E">
          <w:pPr>
            <w:rPr>
              <w:rFonts w:ascii="Open Sans Light" w:eastAsia="Open Sans Light" w:hAnsi="Open Sans Light" w:cs="Open Sans Light"/>
              <w:color w:val="FFFFFF"/>
              <w:sz w:val="2"/>
              <w:szCs w:val="2"/>
              <w:rtl/>
              <w:lang w:bidi="ar-JO"/>
            </w:rPr>
          </w:pPr>
        </w:p>
      </w:tc>
    </w:tr>
    <w:tr w:rsidR="0068265E" w14:paraId="21E534F0" w14:textId="77777777">
      <w:trPr>
        <w:jc w:val="center"/>
      </w:trPr>
      <w:tc>
        <w:tcPr>
          <w:tcW w:w="5000" w:type="pct"/>
          <w:gridSpan w:val="2"/>
          <w:tcBorders>
            <w:top w:val="nil"/>
            <w:left w:val="nil"/>
            <w:bottom w:val="single" w:sz="12" w:space="0" w:color="E1A000"/>
            <w:right w:val="nil"/>
          </w:tcBorders>
          <w:shd w:val="clear" w:color="auto" w:fill="auto"/>
          <w:tcMar>
            <w:top w:w="0" w:type="dxa"/>
          </w:tcMar>
          <w:vAlign w:val="center"/>
        </w:tcPr>
        <w:p w14:paraId="5E0C88B3" w14:textId="77777777" w:rsidR="0068265E" w:rsidRDefault="0068265E">
          <w:pPr>
            <w:pStyle w:val="separator"/>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5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10180"/>
    </w:tblGrid>
    <w:tr w:rsidR="0068265E" w14:paraId="682C5EC3" w14:textId="77777777">
      <w:trPr>
        <w:jc w:val="center"/>
      </w:trPr>
      <w:tc>
        <w:tcPr>
          <w:tcW w:w="500" w:type="pct"/>
          <w:tcBorders>
            <w:top w:val="nil"/>
            <w:left w:val="nil"/>
            <w:bottom w:val="nil"/>
            <w:right w:val="nil"/>
          </w:tcBorders>
          <w:shd w:val="clear" w:color="auto" w:fill="auto"/>
          <w:tcMar>
            <w:top w:w="0" w:type="dxa"/>
            <w:left w:w="108" w:type="dxa"/>
            <w:right w:w="108" w:type="dxa"/>
          </w:tcMar>
          <w:vAlign w:val="center"/>
        </w:tcPr>
        <w:p w14:paraId="5874DE62" w14:textId="77777777" w:rsidR="0068265E" w:rsidRDefault="002C0223">
          <w:pPr>
            <w:pStyle w:val="separator"/>
            <w:spacing w:line="240" w:lineRule="atLeast"/>
          </w:pPr>
          <w:r>
            <w:rPr>
              <w:noProof/>
              <w:rtl w:val="0"/>
              <w:lang w:val="en-US" w:bidi="ar-SA"/>
            </w:rPr>
            <w:drawing>
              <wp:inline distT="0" distB="0" distL="0" distR="0" wp14:anchorId="07DA4507" wp14:editId="5B96C255">
                <wp:extent cx="490855" cy="53848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855" cy="538480"/>
                        </a:xfrm>
                        <a:prstGeom prst="rect">
                          <a:avLst/>
                        </a:prstGeom>
                        <a:noFill/>
                        <a:ln>
                          <a:noFill/>
                        </a:ln>
                      </pic:spPr>
                    </pic:pic>
                  </a:graphicData>
                </a:graphic>
              </wp:inline>
            </w:drawing>
          </w:r>
        </w:p>
      </w:tc>
      <w:tc>
        <w:tcPr>
          <w:tcW w:w="4500" w:type="pct"/>
          <w:tcBorders>
            <w:top w:val="nil"/>
            <w:left w:val="nil"/>
            <w:bottom w:val="nil"/>
            <w:right w:val="nil"/>
          </w:tcBorders>
          <w:shd w:val="clear" w:color="auto" w:fill="auto"/>
          <w:tcMar>
            <w:top w:w="0" w:type="dxa"/>
          </w:tcMar>
          <w:vAlign w:val="center"/>
        </w:tcPr>
        <w:tbl>
          <w:tblPr>
            <w:bidiVisual/>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
            <w:gridCol w:w="2009"/>
            <w:gridCol w:w="499"/>
            <w:gridCol w:w="499"/>
            <w:gridCol w:w="1506"/>
            <w:gridCol w:w="499"/>
            <w:gridCol w:w="2009"/>
            <w:gridCol w:w="499"/>
            <w:gridCol w:w="2010"/>
            <w:gridCol w:w="236"/>
          </w:tblGrid>
          <w:tr w:rsidR="0068265E" w14:paraId="676A9BBD" w14:textId="77777777">
            <w:trPr>
              <w:jc w:val="center"/>
            </w:trPr>
            <w:tc>
              <w:tcPr>
                <w:tcW w:w="5000" w:type="pct"/>
                <w:gridSpan w:val="10"/>
                <w:tcBorders>
                  <w:top w:val="nil"/>
                  <w:left w:val="nil"/>
                  <w:bottom w:val="nil"/>
                  <w:right w:val="nil"/>
                </w:tcBorders>
                <w:shd w:val="clear" w:color="auto" w:fill="auto"/>
                <w:tcMar>
                  <w:top w:w="0" w:type="dxa"/>
                </w:tcMar>
                <w:vAlign w:val="center"/>
              </w:tcPr>
              <w:p w14:paraId="16842ACC" w14:textId="77777777" w:rsidR="0068265E" w:rsidRDefault="009607EC">
                <w:pPr>
                  <w:pStyle w:val="bodyTextGrey"/>
                </w:pPr>
                <w:r>
                  <w:rPr>
                    <w:rFonts w:cs="Times New Roman"/>
                  </w:rPr>
                  <w:t xml:space="preserve">اصدار </w:t>
                </w:r>
                <w:r>
                  <w:rPr>
                    <w:rFonts w:cs="Times New Roman"/>
                  </w:rPr>
                  <w:t>مخطط موقع تنظيمي</w:t>
                </w:r>
              </w:p>
            </w:tc>
          </w:tr>
          <w:tr w:rsidR="0068265E" w14:paraId="6831E999" w14:textId="77777777">
            <w:trPr>
              <w:jc w:val="center"/>
            </w:trPr>
            <w:tc>
              <w:tcPr>
                <w:tcW w:w="150" w:type="pct"/>
                <w:tcBorders>
                  <w:top w:val="nil"/>
                  <w:left w:val="nil"/>
                  <w:bottom w:val="nil"/>
                  <w:right w:val="nil"/>
                </w:tcBorders>
                <w:shd w:val="clear" w:color="auto" w:fill="auto"/>
                <w:tcMar>
                  <w:top w:w="0" w:type="dxa"/>
                </w:tcMar>
                <w:vAlign w:val="center"/>
              </w:tcPr>
              <w:p w14:paraId="7FE5945F" w14:textId="77777777" w:rsidR="0068265E" w:rsidRDefault="0068265E">
                <w:pPr>
                  <w:pStyle w:val="separator"/>
                </w:pPr>
              </w:p>
            </w:tc>
            <w:tc>
              <w:tcPr>
                <w:tcW w:w="1000" w:type="pct"/>
                <w:tcBorders>
                  <w:top w:val="nil"/>
                  <w:left w:val="nil"/>
                  <w:bottom w:val="single" w:sz="3" w:space="0" w:color="AF2D2D"/>
                  <w:right w:val="nil"/>
                </w:tcBorders>
                <w:shd w:val="clear" w:color="auto" w:fill="auto"/>
                <w:tcMar>
                  <w:top w:w="0" w:type="dxa"/>
                </w:tcMar>
                <w:vAlign w:val="center"/>
              </w:tcPr>
              <w:p w14:paraId="257A043D" w14:textId="77777777" w:rsidR="0068265E" w:rsidRDefault="009607EC">
                <w:pPr>
                  <w:pStyle w:val="bodyTextMaroon"/>
                </w:pPr>
                <w:r>
                  <w:rPr>
                    <w:rFonts w:cs="Times New Roman"/>
                  </w:rPr>
                  <w:t>الرمز</w:t>
                </w:r>
              </w:p>
            </w:tc>
            <w:tc>
              <w:tcPr>
                <w:tcW w:w="250" w:type="pct"/>
                <w:tcBorders>
                  <w:top w:val="nil"/>
                  <w:left w:val="nil"/>
                  <w:bottom w:val="nil"/>
                  <w:right w:val="nil"/>
                </w:tcBorders>
                <w:shd w:val="clear" w:color="auto" w:fill="auto"/>
                <w:tcMar>
                  <w:top w:w="0" w:type="dxa"/>
                </w:tcMar>
                <w:vAlign w:val="center"/>
              </w:tcPr>
              <w:p w14:paraId="55015839" w14:textId="77777777" w:rsidR="0068265E" w:rsidRDefault="0068265E">
                <w:pPr>
                  <w:pStyle w:val="separator"/>
                </w:pPr>
              </w:p>
            </w:tc>
            <w:tc>
              <w:tcPr>
                <w:tcW w:w="1000" w:type="pct"/>
                <w:gridSpan w:val="2"/>
                <w:tcBorders>
                  <w:top w:val="nil"/>
                  <w:left w:val="nil"/>
                  <w:bottom w:val="single" w:sz="3" w:space="0" w:color="AF2D2D"/>
                  <w:right w:val="nil"/>
                </w:tcBorders>
                <w:shd w:val="clear" w:color="auto" w:fill="auto"/>
                <w:tcMar>
                  <w:top w:w="0" w:type="dxa"/>
                </w:tcMar>
                <w:vAlign w:val="center"/>
              </w:tcPr>
              <w:p w14:paraId="2FA26829" w14:textId="77777777" w:rsidR="0068265E" w:rsidRDefault="009607EC">
                <w:pPr>
                  <w:pStyle w:val="bodyTextMaroon"/>
                </w:pPr>
                <w:r>
                  <w:rPr>
                    <w:rFonts w:cs="Times New Roman"/>
                  </w:rPr>
                  <w:t>الحالة</w:t>
                </w:r>
              </w:p>
            </w:tc>
            <w:tc>
              <w:tcPr>
                <w:tcW w:w="250" w:type="pct"/>
                <w:tcBorders>
                  <w:top w:val="nil"/>
                  <w:left w:val="nil"/>
                  <w:bottom w:val="nil"/>
                  <w:right w:val="nil"/>
                </w:tcBorders>
                <w:shd w:val="clear" w:color="auto" w:fill="auto"/>
                <w:tcMar>
                  <w:top w:w="0" w:type="dxa"/>
                </w:tcMar>
                <w:vAlign w:val="center"/>
              </w:tcPr>
              <w:p w14:paraId="0482C47D" w14:textId="77777777" w:rsidR="0068265E" w:rsidRDefault="0068265E">
                <w:pPr>
                  <w:pStyle w:val="separator"/>
                </w:pPr>
              </w:p>
            </w:tc>
            <w:tc>
              <w:tcPr>
                <w:tcW w:w="1000" w:type="pct"/>
                <w:tcBorders>
                  <w:top w:val="nil"/>
                  <w:left w:val="nil"/>
                  <w:bottom w:val="single" w:sz="3" w:space="0" w:color="AF2D2D"/>
                  <w:right w:val="nil"/>
                </w:tcBorders>
                <w:shd w:val="clear" w:color="auto" w:fill="auto"/>
                <w:tcMar>
                  <w:top w:w="0" w:type="dxa"/>
                </w:tcMar>
                <w:vAlign w:val="center"/>
              </w:tcPr>
              <w:p w14:paraId="27B8AFDA" w14:textId="77777777" w:rsidR="0068265E" w:rsidRDefault="009607EC">
                <w:pPr>
                  <w:pStyle w:val="bodyTextMaroon"/>
                </w:pPr>
                <w:r>
                  <w:rPr>
                    <w:rFonts w:cs="Times New Roman"/>
                  </w:rPr>
                  <w:t>الاصدار</w:t>
                </w:r>
              </w:p>
            </w:tc>
            <w:tc>
              <w:tcPr>
                <w:tcW w:w="250" w:type="pct"/>
                <w:tcBorders>
                  <w:top w:val="nil"/>
                  <w:left w:val="nil"/>
                  <w:bottom w:val="nil"/>
                  <w:right w:val="nil"/>
                </w:tcBorders>
                <w:shd w:val="clear" w:color="auto" w:fill="auto"/>
                <w:tcMar>
                  <w:top w:w="0" w:type="dxa"/>
                </w:tcMar>
                <w:vAlign w:val="center"/>
              </w:tcPr>
              <w:p w14:paraId="733EF9C3" w14:textId="77777777" w:rsidR="0068265E" w:rsidRDefault="0068265E">
                <w:pPr>
                  <w:pStyle w:val="separator"/>
                </w:pPr>
              </w:p>
            </w:tc>
            <w:tc>
              <w:tcPr>
                <w:tcW w:w="1000" w:type="pct"/>
                <w:tcBorders>
                  <w:top w:val="nil"/>
                  <w:left w:val="nil"/>
                  <w:bottom w:val="single" w:sz="3" w:space="0" w:color="AF2D2D"/>
                  <w:right w:val="nil"/>
                </w:tcBorders>
                <w:shd w:val="clear" w:color="auto" w:fill="auto"/>
                <w:tcMar>
                  <w:top w:w="0" w:type="dxa"/>
                </w:tcMar>
                <w:vAlign w:val="center"/>
              </w:tcPr>
              <w:p w14:paraId="52009730" w14:textId="77777777" w:rsidR="0068265E" w:rsidRDefault="009607EC">
                <w:pPr>
                  <w:pStyle w:val="bodyTextMaroon"/>
                </w:pPr>
                <w:r>
                  <w:rPr>
                    <w:rFonts w:cs="Times New Roman"/>
                  </w:rPr>
                  <w:t>التاريخ</w:t>
                </w:r>
              </w:p>
            </w:tc>
            <w:tc>
              <w:tcPr>
                <w:tcW w:w="100" w:type="pct"/>
                <w:tcBorders>
                  <w:top w:val="nil"/>
                  <w:left w:val="nil"/>
                  <w:bottom w:val="nil"/>
                  <w:right w:val="nil"/>
                </w:tcBorders>
                <w:shd w:val="clear" w:color="auto" w:fill="auto"/>
                <w:tcMar>
                  <w:top w:w="0" w:type="dxa"/>
                </w:tcMar>
                <w:vAlign w:val="center"/>
              </w:tcPr>
              <w:p w14:paraId="7BB4F542" w14:textId="77777777" w:rsidR="0068265E" w:rsidRDefault="0068265E">
                <w:pPr>
                  <w:pStyle w:val="separator"/>
                </w:pPr>
              </w:p>
            </w:tc>
          </w:tr>
          <w:tr w:rsidR="0068265E" w14:paraId="07D3B83C" w14:textId="77777777">
            <w:trPr>
              <w:jc w:val="center"/>
            </w:trPr>
            <w:tc>
              <w:tcPr>
                <w:tcW w:w="150" w:type="pct"/>
                <w:tcBorders>
                  <w:top w:val="nil"/>
                  <w:left w:val="nil"/>
                  <w:bottom w:val="nil"/>
                  <w:right w:val="nil"/>
                </w:tcBorders>
                <w:shd w:val="clear" w:color="auto" w:fill="auto"/>
                <w:tcMar>
                  <w:top w:w="0" w:type="dxa"/>
                </w:tcMar>
                <w:vAlign w:val="center"/>
              </w:tcPr>
              <w:p w14:paraId="5DDB7FE7" w14:textId="77777777" w:rsidR="0068265E" w:rsidRDefault="0068265E">
                <w:pPr>
                  <w:pStyle w:val="separator"/>
                </w:pPr>
              </w:p>
            </w:tc>
            <w:tc>
              <w:tcPr>
                <w:tcW w:w="1000" w:type="pct"/>
                <w:tcBorders>
                  <w:top w:val="single" w:sz="3" w:space="0" w:color="AF2D2D"/>
                  <w:left w:val="nil"/>
                  <w:bottom w:val="nil"/>
                  <w:right w:val="nil"/>
                </w:tcBorders>
                <w:shd w:val="clear" w:color="auto" w:fill="auto"/>
                <w:tcMar>
                  <w:top w:w="0" w:type="dxa"/>
                </w:tcMar>
                <w:vAlign w:val="center"/>
              </w:tcPr>
              <w:p w14:paraId="48C69B48" w14:textId="77777777" w:rsidR="0068265E" w:rsidRDefault="0068265E">
                <w:pPr>
                  <w:pStyle w:val="bodyTextBlue"/>
                </w:pPr>
              </w:p>
            </w:tc>
            <w:tc>
              <w:tcPr>
                <w:tcW w:w="250" w:type="pct"/>
                <w:tcBorders>
                  <w:top w:val="nil"/>
                  <w:left w:val="nil"/>
                  <w:bottom w:val="nil"/>
                  <w:right w:val="nil"/>
                </w:tcBorders>
                <w:shd w:val="clear" w:color="auto" w:fill="auto"/>
                <w:tcMar>
                  <w:top w:w="0" w:type="dxa"/>
                </w:tcMar>
                <w:vAlign w:val="center"/>
              </w:tcPr>
              <w:p w14:paraId="063FF53F" w14:textId="77777777" w:rsidR="0068265E" w:rsidRDefault="0068265E">
                <w:pPr>
                  <w:pStyle w:val="separator"/>
                </w:pPr>
              </w:p>
            </w:tc>
            <w:tc>
              <w:tcPr>
                <w:tcW w:w="250" w:type="pct"/>
                <w:tcBorders>
                  <w:top w:val="single" w:sz="3" w:space="0" w:color="AF2D2D"/>
                  <w:left w:val="nil"/>
                  <w:bottom w:val="nil"/>
                  <w:right w:val="nil"/>
                </w:tcBorders>
                <w:shd w:val="clear" w:color="4D4D4D" w:fill="4D4D4D"/>
                <w:tcMar>
                  <w:top w:w="0" w:type="dxa"/>
                </w:tcMar>
                <w:vAlign w:val="center"/>
              </w:tcPr>
              <w:p w14:paraId="5EB02E6D" w14:textId="77777777" w:rsidR="0068265E" w:rsidRDefault="0068265E">
                <w:pPr>
                  <w:pStyle w:val="bodyTextwhite"/>
                </w:pPr>
              </w:p>
            </w:tc>
            <w:tc>
              <w:tcPr>
                <w:tcW w:w="750" w:type="pct"/>
                <w:tcBorders>
                  <w:top w:val="single" w:sz="3" w:space="0" w:color="AF2D2D"/>
                  <w:left w:val="nil"/>
                  <w:bottom w:val="nil"/>
                  <w:right w:val="nil"/>
                </w:tcBorders>
                <w:shd w:val="clear" w:color="auto" w:fill="auto"/>
                <w:tcMar>
                  <w:top w:w="0" w:type="dxa"/>
                </w:tcMar>
                <w:vAlign w:val="center"/>
              </w:tcPr>
              <w:p w14:paraId="27F202CF" w14:textId="77777777" w:rsidR="0068265E" w:rsidRDefault="0068265E">
                <w:pPr>
                  <w:pStyle w:val="bodyTextBlue"/>
                </w:pPr>
              </w:p>
            </w:tc>
            <w:tc>
              <w:tcPr>
                <w:tcW w:w="250" w:type="pct"/>
                <w:tcBorders>
                  <w:top w:val="nil"/>
                  <w:left w:val="nil"/>
                  <w:bottom w:val="nil"/>
                  <w:right w:val="nil"/>
                </w:tcBorders>
                <w:shd w:val="clear" w:color="auto" w:fill="auto"/>
                <w:tcMar>
                  <w:top w:w="0" w:type="dxa"/>
                </w:tcMar>
                <w:vAlign w:val="center"/>
              </w:tcPr>
              <w:p w14:paraId="0A6298AB" w14:textId="77777777" w:rsidR="0068265E" w:rsidRDefault="0068265E">
                <w:pPr>
                  <w:pStyle w:val="separator"/>
                </w:pPr>
              </w:p>
            </w:tc>
            <w:tc>
              <w:tcPr>
                <w:tcW w:w="1000" w:type="pct"/>
                <w:tcBorders>
                  <w:top w:val="single" w:sz="3" w:space="0" w:color="AF2D2D"/>
                  <w:left w:val="nil"/>
                  <w:bottom w:val="nil"/>
                  <w:right w:val="nil"/>
                </w:tcBorders>
                <w:shd w:val="clear" w:color="auto" w:fill="auto"/>
                <w:tcMar>
                  <w:top w:w="0" w:type="dxa"/>
                </w:tcMar>
                <w:vAlign w:val="center"/>
              </w:tcPr>
              <w:p w14:paraId="038786F5" w14:textId="77777777" w:rsidR="0068265E" w:rsidRDefault="0068265E">
                <w:pPr>
                  <w:pStyle w:val="bodyTextBlue"/>
                </w:pPr>
              </w:p>
            </w:tc>
            <w:tc>
              <w:tcPr>
                <w:tcW w:w="250" w:type="pct"/>
                <w:tcBorders>
                  <w:top w:val="nil"/>
                  <w:left w:val="nil"/>
                  <w:bottom w:val="nil"/>
                  <w:right w:val="nil"/>
                </w:tcBorders>
                <w:shd w:val="clear" w:color="auto" w:fill="auto"/>
                <w:tcMar>
                  <w:top w:w="0" w:type="dxa"/>
                </w:tcMar>
                <w:vAlign w:val="center"/>
              </w:tcPr>
              <w:p w14:paraId="01510647" w14:textId="77777777" w:rsidR="0068265E" w:rsidRDefault="0068265E">
                <w:pPr>
                  <w:pStyle w:val="separator"/>
                </w:pPr>
              </w:p>
            </w:tc>
            <w:tc>
              <w:tcPr>
                <w:tcW w:w="1000" w:type="pct"/>
                <w:tcBorders>
                  <w:top w:val="single" w:sz="3" w:space="0" w:color="AF2D2D"/>
                  <w:left w:val="nil"/>
                  <w:bottom w:val="nil"/>
                  <w:right w:val="nil"/>
                </w:tcBorders>
                <w:shd w:val="clear" w:color="auto" w:fill="auto"/>
                <w:tcMar>
                  <w:top w:w="0" w:type="dxa"/>
                </w:tcMar>
                <w:vAlign w:val="center"/>
              </w:tcPr>
              <w:p w14:paraId="1C6A77C9" w14:textId="77777777" w:rsidR="0068265E" w:rsidRDefault="009607EC">
                <w:pPr>
                  <w:pStyle w:val="bodyTextBlue"/>
                </w:pPr>
                <w:r>
                  <w:rPr>
                    <w:rtl w:val="0"/>
                  </w:rPr>
                  <w:t>Wed Dec 14 2022</w:t>
                </w:r>
              </w:p>
            </w:tc>
            <w:tc>
              <w:tcPr>
                <w:tcW w:w="100" w:type="pct"/>
                <w:tcBorders>
                  <w:top w:val="nil"/>
                  <w:left w:val="nil"/>
                  <w:bottom w:val="nil"/>
                  <w:right w:val="nil"/>
                </w:tcBorders>
                <w:shd w:val="clear" w:color="auto" w:fill="auto"/>
                <w:tcMar>
                  <w:top w:w="0" w:type="dxa"/>
                </w:tcMar>
                <w:vAlign w:val="center"/>
              </w:tcPr>
              <w:p w14:paraId="3B821105" w14:textId="77777777" w:rsidR="0068265E" w:rsidRDefault="0068265E">
                <w:pPr>
                  <w:pStyle w:val="separator"/>
                </w:pPr>
              </w:p>
            </w:tc>
          </w:tr>
        </w:tbl>
        <w:p w14:paraId="604F95A2" w14:textId="77777777" w:rsidR="0068265E" w:rsidRDefault="0068265E">
          <w:pPr>
            <w:rPr>
              <w:rFonts w:ascii="Open Sans Light" w:eastAsia="Open Sans Light" w:hAnsi="Open Sans Light" w:cs="Open Sans Light"/>
              <w:color w:val="FFFFFF"/>
              <w:sz w:val="2"/>
              <w:szCs w:val="2"/>
              <w:rtl/>
              <w:lang w:bidi="ar-JO"/>
            </w:rPr>
          </w:pPr>
        </w:p>
      </w:tc>
    </w:tr>
    <w:tr w:rsidR="0068265E" w14:paraId="67DB4B6C" w14:textId="77777777">
      <w:trPr>
        <w:jc w:val="center"/>
      </w:trPr>
      <w:tc>
        <w:tcPr>
          <w:tcW w:w="5000" w:type="pct"/>
          <w:gridSpan w:val="2"/>
          <w:tcBorders>
            <w:top w:val="nil"/>
            <w:left w:val="nil"/>
            <w:bottom w:val="single" w:sz="12" w:space="0" w:color="E1A000"/>
            <w:right w:val="nil"/>
          </w:tcBorders>
          <w:shd w:val="clear" w:color="auto" w:fill="auto"/>
          <w:tcMar>
            <w:top w:w="0" w:type="dxa"/>
          </w:tcMar>
          <w:vAlign w:val="center"/>
        </w:tcPr>
        <w:p w14:paraId="093C42CC" w14:textId="77777777" w:rsidR="0068265E" w:rsidRDefault="0068265E">
          <w:pPr>
            <w:pStyle w:val="separator"/>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5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9108"/>
    </w:tblGrid>
    <w:tr w:rsidR="0068265E" w14:paraId="11E28FA7" w14:textId="77777777">
      <w:trPr>
        <w:jc w:val="center"/>
      </w:trPr>
      <w:tc>
        <w:tcPr>
          <w:tcW w:w="500" w:type="pct"/>
          <w:tcBorders>
            <w:top w:val="nil"/>
            <w:left w:val="nil"/>
            <w:bottom w:val="nil"/>
            <w:right w:val="nil"/>
          </w:tcBorders>
          <w:shd w:val="clear" w:color="auto" w:fill="auto"/>
          <w:tcMar>
            <w:top w:w="0" w:type="dxa"/>
            <w:left w:w="108" w:type="dxa"/>
            <w:right w:w="108" w:type="dxa"/>
          </w:tcMar>
          <w:vAlign w:val="center"/>
        </w:tcPr>
        <w:p w14:paraId="2D4A9260" w14:textId="77777777" w:rsidR="0068265E" w:rsidRDefault="002C0223">
          <w:pPr>
            <w:pStyle w:val="separator"/>
            <w:spacing w:line="240" w:lineRule="atLeast"/>
          </w:pPr>
          <w:r>
            <w:rPr>
              <w:noProof/>
              <w:rtl w:val="0"/>
              <w:lang w:val="en-US" w:bidi="ar-SA"/>
            </w:rPr>
            <w:drawing>
              <wp:inline distT="0" distB="0" distL="0" distR="0" wp14:anchorId="41AA17D6" wp14:editId="3561483B">
                <wp:extent cx="490855" cy="53848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855" cy="538480"/>
                        </a:xfrm>
                        <a:prstGeom prst="rect">
                          <a:avLst/>
                        </a:prstGeom>
                        <a:noFill/>
                        <a:ln>
                          <a:noFill/>
                        </a:ln>
                      </pic:spPr>
                    </pic:pic>
                  </a:graphicData>
                </a:graphic>
              </wp:inline>
            </w:drawing>
          </w:r>
        </w:p>
      </w:tc>
      <w:tc>
        <w:tcPr>
          <w:tcW w:w="4500" w:type="pct"/>
          <w:tcBorders>
            <w:top w:val="nil"/>
            <w:left w:val="nil"/>
            <w:bottom w:val="nil"/>
            <w:right w:val="nil"/>
          </w:tcBorders>
          <w:shd w:val="clear" w:color="auto" w:fill="auto"/>
          <w:tcMar>
            <w:top w:w="0" w:type="dxa"/>
          </w:tcMar>
          <w:vAlign w:val="center"/>
        </w:tcPr>
        <w:tbl>
          <w:tblPr>
            <w:bidiVisual/>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
            <w:gridCol w:w="1790"/>
            <w:gridCol w:w="443"/>
            <w:gridCol w:w="443"/>
            <w:gridCol w:w="1341"/>
            <w:gridCol w:w="443"/>
            <w:gridCol w:w="1790"/>
            <w:gridCol w:w="443"/>
            <w:gridCol w:w="1790"/>
            <w:gridCol w:w="236"/>
          </w:tblGrid>
          <w:tr w:rsidR="0068265E" w14:paraId="05ED7E77" w14:textId="77777777">
            <w:trPr>
              <w:jc w:val="center"/>
            </w:trPr>
            <w:tc>
              <w:tcPr>
                <w:tcW w:w="5000" w:type="pct"/>
                <w:gridSpan w:val="10"/>
                <w:tcBorders>
                  <w:top w:val="nil"/>
                  <w:left w:val="nil"/>
                  <w:bottom w:val="nil"/>
                  <w:right w:val="nil"/>
                </w:tcBorders>
                <w:shd w:val="clear" w:color="auto" w:fill="auto"/>
                <w:tcMar>
                  <w:top w:w="0" w:type="dxa"/>
                </w:tcMar>
                <w:vAlign w:val="center"/>
              </w:tcPr>
              <w:p w14:paraId="20DE2992" w14:textId="77777777" w:rsidR="0068265E" w:rsidRDefault="009607EC">
                <w:pPr>
                  <w:pStyle w:val="bodyTextGrey"/>
                </w:pPr>
                <w:r>
                  <w:rPr>
                    <w:rFonts w:cs="Times New Roman"/>
                  </w:rPr>
                  <w:t xml:space="preserve">اصدار </w:t>
                </w:r>
                <w:r>
                  <w:rPr>
                    <w:rFonts w:cs="Times New Roman"/>
                  </w:rPr>
                  <w:t>مخطط موقع تنظيمي</w:t>
                </w:r>
              </w:p>
            </w:tc>
          </w:tr>
          <w:tr w:rsidR="0068265E" w14:paraId="448363BD" w14:textId="77777777">
            <w:trPr>
              <w:jc w:val="center"/>
            </w:trPr>
            <w:tc>
              <w:tcPr>
                <w:tcW w:w="150" w:type="pct"/>
                <w:tcBorders>
                  <w:top w:val="nil"/>
                  <w:left w:val="nil"/>
                  <w:bottom w:val="nil"/>
                  <w:right w:val="nil"/>
                </w:tcBorders>
                <w:shd w:val="clear" w:color="auto" w:fill="auto"/>
                <w:tcMar>
                  <w:top w:w="0" w:type="dxa"/>
                </w:tcMar>
                <w:vAlign w:val="center"/>
              </w:tcPr>
              <w:p w14:paraId="03194618" w14:textId="77777777" w:rsidR="0068265E" w:rsidRDefault="0068265E">
                <w:pPr>
                  <w:pStyle w:val="separator"/>
                </w:pPr>
              </w:p>
            </w:tc>
            <w:tc>
              <w:tcPr>
                <w:tcW w:w="1000" w:type="pct"/>
                <w:tcBorders>
                  <w:top w:val="nil"/>
                  <w:left w:val="nil"/>
                  <w:bottom w:val="single" w:sz="3" w:space="0" w:color="AF2D2D"/>
                  <w:right w:val="nil"/>
                </w:tcBorders>
                <w:shd w:val="clear" w:color="auto" w:fill="auto"/>
                <w:tcMar>
                  <w:top w:w="0" w:type="dxa"/>
                </w:tcMar>
                <w:vAlign w:val="center"/>
              </w:tcPr>
              <w:p w14:paraId="7BA2B64B" w14:textId="77777777" w:rsidR="0068265E" w:rsidRDefault="009607EC">
                <w:pPr>
                  <w:pStyle w:val="bodyTextMaroon"/>
                </w:pPr>
                <w:r>
                  <w:rPr>
                    <w:rFonts w:cs="Times New Roman"/>
                  </w:rPr>
                  <w:t>الرمز</w:t>
                </w:r>
              </w:p>
            </w:tc>
            <w:tc>
              <w:tcPr>
                <w:tcW w:w="250" w:type="pct"/>
                <w:tcBorders>
                  <w:top w:val="nil"/>
                  <w:left w:val="nil"/>
                  <w:bottom w:val="nil"/>
                  <w:right w:val="nil"/>
                </w:tcBorders>
                <w:shd w:val="clear" w:color="auto" w:fill="auto"/>
                <w:tcMar>
                  <w:top w:w="0" w:type="dxa"/>
                </w:tcMar>
                <w:vAlign w:val="center"/>
              </w:tcPr>
              <w:p w14:paraId="2C386891" w14:textId="77777777" w:rsidR="0068265E" w:rsidRDefault="0068265E">
                <w:pPr>
                  <w:pStyle w:val="separator"/>
                </w:pPr>
              </w:p>
            </w:tc>
            <w:tc>
              <w:tcPr>
                <w:tcW w:w="1000" w:type="pct"/>
                <w:gridSpan w:val="2"/>
                <w:tcBorders>
                  <w:top w:val="nil"/>
                  <w:left w:val="nil"/>
                  <w:bottom w:val="single" w:sz="3" w:space="0" w:color="AF2D2D"/>
                  <w:right w:val="nil"/>
                </w:tcBorders>
                <w:shd w:val="clear" w:color="auto" w:fill="auto"/>
                <w:tcMar>
                  <w:top w:w="0" w:type="dxa"/>
                </w:tcMar>
                <w:vAlign w:val="center"/>
              </w:tcPr>
              <w:p w14:paraId="0B103CE6" w14:textId="77777777" w:rsidR="0068265E" w:rsidRDefault="009607EC">
                <w:pPr>
                  <w:pStyle w:val="bodyTextMaroon"/>
                </w:pPr>
                <w:r>
                  <w:rPr>
                    <w:rFonts w:cs="Times New Roman"/>
                  </w:rPr>
                  <w:t>الحالة</w:t>
                </w:r>
              </w:p>
            </w:tc>
            <w:tc>
              <w:tcPr>
                <w:tcW w:w="250" w:type="pct"/>
                <w:tcBorders>
                  <w:top w:val="nil"/>
                  <w:left w:val="nil"/>
                  <w:bottom w:val="nil"/>
                  <w:right w:val="nil"/>
                </w:tcBorders>
                <w:shd w:val="clear" w:color="auto" w:fill="auto"/>
                <w:tcMar>
                  <w:top w:w="0" w:type="dxa"/>
                </w:tcMar>
                <w:vAlign w:val="center"/>
              </w:tcPr>
              <w:p w14:paraId="08FCFC34" w14:textId="77777777" w:rsidR="0068265E" w:rsidRDefault="0068265E">
                <w:pPr>
                  <w:pStyle w:val="separator"/>
                </w:pPr>
              </w:p>
            </w:tc>
            <w:tc>
              <w:tcPr>
                <w:tcW w:w="1000" w:type="pct"/>
                <w:tcBorders>
                  <w:top w:val="nil"/>
                  <w:left w:val="nil"/>
                  <w:bottom w:val="single" w:sz="3" w:space="0" w:color="AF2D2D"/>
                  <w:right w:val="nil"/>
                </w:tcBorders>
                <w:shd w:val="clear" w:color="auto" w:fill="auto"/>
                <w:tcMar>
                  <w:top w:w="0" w:type="dxa"/>
                </w:tcMar>
                <w:vAlign w:val="center"/>
              </w:tcPr>
              <w:p w14:paraId="6C6416A7" w14:textId="77777777" w:rsidR="0068265E" w:rsidRDefault="009607EC">
                <w:pPr>
                  <w:pStyle w:val="bodyTextMaroon"/>
                </w:pPr>
                <w:r>
                  <w:rPr>
                    <w:rFonts w:cs="Times New Roman"/>
                  </w:rPr>
                  <w:t>الاصدار</w:t>
                </w:r>
              </w:p>
            </w:tc>
            <w:tc>
              <w:tcPr>
                <w:tcW w:w="250" w:type="pct"/>
                <w:tcBorders>
                  <w:top w:val="nil"/>
                  <w:left w:val="nil"/>
                  <w:bottom w:val="nil"/>
                  <w:right w:val="nil"/>
                </w:tcBorders>
                <w:shd w:val="clear" w:color="auto" w:fill="auto"/>
                <w:tcMar>
                  <w:top w:w="0" w:type="dxa"/>
                </w:tcMar>
                <w:vAlign w:val="center"/>
              </w:tcPr>
              <w:p w14:paraId="56C5F49C" w14:textId="77777777" w:rsidR="0068265E" w:rsidRDefault="0068265E">
                <w:pPr>
                  <w:pStyle w:val="separator"/>
                </w:pPr>
              </w:p>
            </w:tc>
            <w:tc>
              <w:tcPr>
                <w:tcW w:w="1000" w:type="pct"/>
                <w:tcBorders>
                  <w:top w:val="nil"/>
                  <w:left w:val="nil"/>
                  <w:bottom w:val="single" w:sz="3" w:space="0" w:color="AF2D2D"/>
                  <w:right w:val="nil"/>
                </w:tcBorders>
                <w:shd w:val="clear" w:color="auto" w:fill="auto"/>
                <w:tcMar>
                  <w:top w:w="0" w:type="dxa"/>
                </w:tcMar>
                <w:vAlign w:val="center"/>
              </w:tcPr>
              <w:p w14:paraId="0345ECE7" w14:textId="77777777" w:rsidR="0068265E" w:rsidRDefault="009607EC">
                <w:pPr>
                  <w:pStyle w:val="bodyTextMaroon"/>
                </w:pPr>
                <w:r>
                  <w:rPr>
                    <w:rFonts w:cs="Times New Roman"/>
                  </w:rPr>
                  <w:t>التاريخ</w:t>
                </w:r>
              </w:p>
            </w:tc>
            <w:tc>
              <w:tcPr>
                <w:tcW w:w="100" w:type="pct"/>
                <w:tcBorders>
                  <w:top w:val="nil"/>
                  <w:left w:val="nil"/>
                  <w:bottom w:val="nil"/>
                  <w:right w:val="nil"/>
                </w:tcBorders>
                <w:shd w:val="clear" w:color="auto" w:fill="auto"/>
                <w:tcMar>
                  <w:top w:w="0" w:type="dxa"/>
                </w:tcMar>
                <w:vAlign w:val="center"/>
              </w:tcPr>
              <w:p w14:paraId="2C9E006F" w14:textId="77777777" w:rsidR="0068265E" w:rsidRDefault="0068265E">
                <w:pPr>
                  <w:pStyle w:val="separator"/>
                </w:pPr>
              </w:p>
            </w:tc>
          </w:tr>
          <w:tr w:rsidR="0068265E" w14:paraId="4FD79241" w14:textId="77777777">
            <w:trPr>
              <w:jc w:val="center"/>
            </w:trPr>
            <w:tc>
              <w:tcPr>
                <w:tcW w:w="150" w:type="pct"/>
                <w:tcBorders>
                  <w:top w:val="nil"/>
                  <w:left w:val="nil"/>
                  <w:bottom w:val="nil"/>
                  <w:right w:val="nil"/>
                </w:tcBorders>
                <w:shd w:val="clear" w:color="auto" w:fill="auto"/>
                <w:tcMar>
                  <w:top w:w="0" w:type="dxa"/>
                </w:tcMar>
                <w:vAlign w:val="center"/>
              </w:tcPr>
              <w:p w14:paraId="7F962A17" w14:textId="77777777" w:rsidR="0068265E" w:rsidRDefault="0068265E">
                <w:pPr>
                  <w:pStyle w:val="separator"/>
                </w:pPr>
              </w:p>
            </w:tc>
            <w:tc>
              <w:tcPr>
                <w:tcW w:w="1000" w:type="pct"/>
                <w:tcBorders>
                  <w:top w:val="single" w:sz="3" w:space="0" w:color="AF2D2D"/>
                  <w:left w:val="nil"/>
                  <w:bottom w:val="nil"/>
                  <w:right w:val="nil"/>
                </w:tcBorders>
                <w:shd w:val="clear" w:color="auto" w:fill="auto"/>
                <w:tcMar>
                  <w:top w:w="0" w:type="dxa"/>
                </w:tcMar>
                <w:vAlign w:val="center"/>
              </w:tcPr>
              <w:p w14:paraId="3ED9ABCB" w14:textId="77777777" w:rsidR="0068265E" w:rsidRDefault="0068265E">
                <w:pPr>
                  <w:pStyle w:val="bodyTextBlue"/>
                </w:pPr>
              </w:p>
            </w:tc>
            <w:tc>
              <w:tcPr>
                <w:tcW w:w="250" w:type="pct"/>
                <w:tcBorders>
                  <w:top w:val="nil"/>
                  <w:left w:val="nil"/>
                  <w:bottom w:val="nil"/>
                  <w:right w:val="nil"/>
                </w:tcBorders>
                <w:shd w:val="clear" w:color="auto" w:fill="auto"/>
                <w:tcMar>
                  <w:top w:w="0" w:type="dxa"/>
                </w:tcMar>
                <w:vAlign w:val="center"/>
              </w:tcPr>
              <w:p w14:paraId="3FA052E7" w14:textId="77777777" w:rsidR="0068265E" w:rsidRDefault="0068265E">
                <w:pPr>
                  <w:pStyle w:val="separator"/>
                </w:pPr>
              </w:p>
            </w:tc>
            <w:tc>
              <w:tcPr>
                <w:tcW w:w="250" w:type="pct"/>
                <w:tcBorders>
                  <w:top w:val="single" w:sz="3" w:space="0" w:color="AF2D2D"/>
                  <w:left w:val="nil"/>
                  <w:bottom w:val="nil"/>
                  <w:right w:val="nil"/>
                </w:tcBorders>
                <w:shd w:val="clear" w:color="4D4D4D" w:fill="4D4D4D"/>
                <w:tcMar>
                  <w:top w:w="0" w:type="dxa"/>
                </w:tcMar>
                <w:vAlign w:val="center"/>
              </w:tcPr>
              <w:p w14:paraId="04993EB0" w14:textId="77777777" w:rsidR="0068265E" w:rsidRDefault="0068265E">
                <w:pPr>
                  <w:pStyle w:val="bodyTextwhite"/>
                </w:pPr>
              </w:p>
            </w:tc>
            <w:tc>
              <w:tcPr>
                <w:tcW w:w="750" w:type="pct"/>
                <w:tcBorders>
                  <w:top w:val="single" w:sz="3" w:space="0" w:color="AF2D2D"/>
                  <w:left w:val="nil"/>
                  <w:bottom w:val="nil"/>
                  <w:right w:val="nil"/>
                </w:tcBorders>
                <w:shd w:val="clear" w:color="auto" w:fill="auto"/>
                <w:tcMar>
                  <w:top w:w="0" w:type="dxa"/>
                </w:tcMar>
                <w:vAlign w:val="center"/>
              </w:tcPr>
              <w:p w14:paraId="0606A674" w14:textId="77777777" w:rsidR="0068265E" w:rsidRDefault="0068265E">
                <w:pPr>
                  <w:pStyle w:val="bodyTextBlue"/>
                </w:pPr>
              </w:p>
            </w:tc>
            <w:tc>
              <w:tcPr>
                <w:tcW w:w="250" w:type="pct"/>
                <w:tcBorders>
                  <w:top w:val="nil"/>
                  <w:left w:val="nil"/>
                  <w:bottom w:val="nil"/>
                  <w:right w:val="nil"/>
                </w:tcBorders>
                <w:shd w:val="clear" w:color="auto" w:fill="auto"/>
                <w:tcMar>
                  <w:top w:w="0" w:type="dxa"/>
                </w:tcMar>
                <w:vAlign w:val="center"/>
              </w:tcPr>
              <w:p w14:paraId="482C72AD" w14:textId="77777777" w:rsidR="0068265E" w:rsidRDefault="0068265E">
                <w:pPr>
                  <w:pStyle w:val="separator"/>
                </w:pPr>
              </w:p>
            </w:tc>
            <w:tc>
              <w:tcPr>
                <w:tcW w:w="1000" w:type="pct"/>
                <w:tcBorders>
                  <w:top w:val="single" w:sz="3" w:space="0" w:color="AF2D2D"/>
                  <w:left w:val="nil"/>
                  <w:bottom w:val="nil"/>
                  <w:right w:val="nil"/>
                </w:tcBorders>
                <w:shd w:val="clear" w:color="auto" w:fill="auto"/>
                <w:tcMar>
                  <w:top w:w="0" w:type="dxa"/>
                </w:tcMar>
                <w:vAlign w:val="center"/>
              </w:tcPr>
              <w:p w14:paraId="6C383C13" w14:textId="77777777" w:rsidR="0068265E" w:rsidRDefault="0068265E">
                <w:pPr>
                  <w:pStyle w:val="bodyTextBlue"/>
                </w:pPr>
              </w:p>
            </w:tc>
            <w:tc>
              <w:tcPr>
                <w:tcW w:w="250" w:type="pct"/>
                <w:tcBorders>
                  <w:top w:val="nil"/>
                  <w:left w:val="nil"/>
                  <w:bottom w:val="nil"/>
                  <w:right w:val="nil"/>
                </w:tcBorders>
                <w:shd w:val="clear" w:color="auto" w:fill="auto"/>
                <w:tcMar>
                  <w:top w:w="0" w:type="dxa"/>
                </w:tcMar>
                <w:vAlign w:val="center"/>
              </w:tcPr>
              <w:p w14:paraId="44658DF4" w14:textId="77777777" w:rsidR="0068265E" w:rsidRDefault="0068265E">
                <w:pPr>
                  <w:pStyle w:val="separator"/>
                </w:pPr>
              </w:p>
            </w:tc>
            <w:tc>
              <w:tcPr>
                <w:tcW w:w="1000" w:type="pct"/>
                <w:tcBorders>
                  <w:top w:val="single" w:sz="3" w:space="0" w:color="AF2D2D"/>
                  <w:left w:val="nil"/>
                  <w:bottom w:val="nil"/>
                  <w:right w:val="nil"/>
                </w:tcBorders>
                <w:shd w:val="clear" w:color="auto" w:fill="auto"/>
                <w:tcMar>
                  <w:top w:w="0" w:type="dxa"/>
                </w:tcMar>
                <w:vAlign w:val="center"/>
              </w:tcPr>
              <w:p w14:paraId="07039699" w14:textId="77777777" w:rsidR="0068265E" w:rsidRDefault="009607EC">
                <w:pPr>
                  <w:pStyle w:val="bodyTextBlue"/>
                </w:pPr>
                <w:r>
                  <w:rPr>
                    <w:rtl w:val="0"/>
                  </w:rPr>
                  <w:t>Wed Dec 14 2022</w:t>
                </w:r>
              </w:p>
            </w:tc>
            <w:tc>
              <w:tcPr>
                <w:tcW w:w="100" w:type="pct"/>
                <w:tcBorders>
                  <w:top w:val="nil"/>
                  <w:left w:val="nil"/>
                  <w:bottom w:val="nil"/>
                  <w:right w:val="nil"/>
                </w:tcBorders>
                <w:shd w:val="clear" w:color="auto" w:fill="auto"/>
                <w:tcMar>
                  <w:top w:w="0" w:type="dxa"/>
                </w:tcMar>
                <w:vAlign w:val="center"/>
              </w:tcPr>
              <w:p w14:paraId="2FB50D9A" w14:textId="77777777" w:rsidR="0068265E" w:rsidRDefault="0068265E">
                <w:pPr>
                  <w:pStyle w:val="separator"/>
                </w:pPr>
              </w:p>
            </w:tc>
          </w:tr>
        </w:tbl>
        <w:p w14:paraId="1C12A221" w14:textId="77777777" w:rsidR="0068265E" w:rsidRDefault="0068265E">
          <w:pPr>
            <w:rPr>
              <w:rFonts w:ascii="Open Sans Light" w:eastAsia="Open Sans Light" w:hAnsi="Open Sans Light" w:cs="Open Sans Light"/>
              <w:color w:val="FFFFFF"/>
              <w:sz w:val="2"/>
              <w:szCs w:val="2"/>
              <w:rtl/>
              <w:lang w:bidi="ar-JO"/>
            </w:rPr>
          </w:pPr>
        </w:p>
      </w:tc>
    </w:tr>
    <w:tr w:rsidR="0068265E" w14:paraId="10F7D4B2" w14:textId="77777777">
      <w:trPr>
        <w:jc w:val="center"/>
      </w:trPr>
      <w:tc>
        <w:tcPr>
          <w:tcW w:w="5000" w:type="pct"/>
          <w:gridSpan w:val="2"/>
          <w:tcBorders>
            <w:top w:val="nil"/>
            <w:left w:val="nil"/>
            <w:bottom w:val="single" w:sz="12" w:space="0" w:color="E1A000"/>
            <w:right w:val="nil"/>
          </w:tcBorders>
          <w:shd w:val="clear" w:color="auto" w:fill="auto"/>
          <w:tcMar>
            <w:top w:w="0" w:type="dxa"/>
          </w:tcMar>
          <w:vAlign w:val="center"/>
        </w:tcPr>
        <w:p w14:paraId="3BADADF8" w14:textId="77777777" w:rsidR="0068265E" w:rsidRDefault="0068265E">
          <w:pPr>
            <w:pStyle w:val="separator"/>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5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10180"/>
    </w:tblGrid>
    <w:tr w:rsidR="0068265E" w14:paraId="6E57A14D" w14:textId="77777777">
      <w:trPr>
        <w:jc w:val="center"/>
      </w:trPr>
      <w:tc>
        <w:tcPr>
          <w:tcW w:w="500" w:type="pct"/>
          <w:tcBorders>
            <w:top w:val="nil"/>
            <w:left w:val="nil"/>
            <w:bottom w:val="nil"/>
            <w:right w:val="nil"/>
          </w:tcBorders>
          <w:shd w:val="clear" w:color="auto" w:fill="auto"/>
          <w:tcMar>
            <w:top w:w="0" w:type="dxa"/>
            <w:left w:w="108" w:type="dxa"/>
            <w:right w:w="108" w:type="dxa"/>
          </w:tcMar>
          <w:vAlign w:val="center"/>
        </w:tcPr>
        <w:p w14:paraId="459CF78E" w14:textId="77777777" w:rsidR="0068265E" w:rsidRDefault="002C0223">
          <w:pPr>
            <w:pStyle w:val="separator"/>
            <w:spacing w:line="240" w:lineRule="atLeast"/>
          </w:pPr>
          <w:r>
            <w:rPr>
              <w:noProof/>
              <w:rtl w:val="0"/>
              <w:lang w:val="en-US" w:bidi="ar-SA"/>
            </w:rPr>
            <w:drawing>
              <wp:inline distT="0" distB="0" distL="0" distR="0" wp14:anchorId="701CD0F4" wp14:editId="1C891276">
                <wp:extent cx="490855" cy="53848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855" cy="538480"/>
                        </a:xfrm>
                        <a:prstGeom prst="rect">
                          <a:avLst/>
                        </a:prstGeom>
                        <a:noFill/>
                        <a:ln>
                          <a:noFill/>
                        </a:ln>
                      </pic:spPr>
                    </pic:pic>
                  </a:graphicData>
                </a:graphic>
              </wp:inline>
            </w:drawing>
          </w:r>
        </w:p>
      </w:tc>
      <w:tc>
        <w:tcPr>
          <w:tcW w:w="4500" w:type="pct"/>
          <w:tcBorders>
            <w:top w:val="nil"/>
            <w:left w:val="nil"/>
            <w:bottom w:val="nil"/>
            <w:right w:val="nil"/>
          </w:tcBorders>
          <w:shd w:val="clear" w:color="auto" w:fill="auto"/>
          <w:tcMar>
            <w:top w:w="0" w:type="dxa"/>
          </w:tcMar>
          <w:vAlign w:val="center"/>
        </w:tcPr>
        <w:tbl>
          <w:tblPr>
            <w:bidiVisual/>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
            <w:gridCol w:w="2009"/>
            <w:gridCol w:w="499"/>
            <w:gridCol w:w="499"/>
            <w:gridCol w:w="1506"/>
            <w:gridCol w:w="499"/>
            <w:gridCol w:w="2009"/>
            <w:gridCol w:w="499"/>
            <w:gridCol w:w="2010"/>
            <w:gridCol w:w="236"/>
          </w:tblGrid>
          <w:tr w:rsidR="0068265E" w14:paraId="58D74C3A" w14:textId="77777777">
            <w:trPr>
              <w:jc w:val="center"/>
            </w:trPr>
            <w:tc>
              <w:tcPr>
                <w:tcW w:w="5000" w:type="pct"/>
                <w:gridSpan w:val="10"/>
                <w:tcBorders>
                  <w:top w:val="nil"/>
                  <w:left w:val="nil"/>
                  <w:bottom w:val="nil"/>
                  <w:right w:val="nil"/>
                </w:tcBorders>
                <w:shd w:val="clear" w:color="auto" w:fill="auto"/>
                <w:tcMar>
                  <w:top w:w="0" w:type="dxa"/>
                </w:tcMar>
                <w:vAlign w:val="center"/>
              </w:tcPr>
              <w:p w14:paraId="31D1CDF7" w14:textId="77777777" w:rsidR="0068265E" w:rsidRDefault="009607EC">
                <w:pPr>
                  <w:pStyle w:val="bodyTextGrey"/>
                </w:pPr>
                <w:r>
                  <w:rPr>
                    <w:rFonts w:cs="Times New Roman"/>
                  </w:rPr>
                  <w:t xml:space="preserve">اصدار </w:t>
                </w:r>
                <w:r>
                  <w:rPr>
                    <w:rFonts w:cs="Times New Roman"/>
                  </w:rPr>
                  <w:t>مخطط موقع تنظيمي</w:t>
                </w:r>
              </w:p>
            </w:tc>
          </w:tr>
          <w:tr w:rsidR="0068265E" w14:paraId="572467DF" w14:textId="77777777">
            <w:trPr>
              <w:jc w:val="center"/>
            </w:trPr>
            <w:tc>
              <w:tcPr>
                <w:tcW w:w="150" w:type="pct"/>
                <w:tcBorders>
                  <w:top w:val="nil"/>
                  <w:left w:val="nil"/>
                  <w:bottom w:val="nil"/>
                  <w:right w:val="nil"/>
                </w:tcBorders>
                <w:shd w:val="clear" w:color="auto" w:fill="auto"/>
                <w:tcMar>
                  <w:top w:w="0" w:type="dxa"/>
                </w:tcMar>
                <w:vAlign w:val="center"/>
              </w:tcPr>
              <w:p w14:paraId="5694428F" w14:textId="77777777" w:rsidR="0068265E" w:rsidRDefault="0068265E">
                <w:pPr>
                  <w:pStyle w:val="separator"/>
                </w:pPr>
              </w:p>
            </w:tc>
            <w:tc>
              <w:tcPr>
                <w:tcW w:w="1000" w:type="pct"/>
                <w:tcBorders>
                  <w:top w:val="nil"/>
                  <w:left w:val="nil"/>
                  <w:bottom w:val="single" w:sz="3" w:space="0" w:color="AF2D2D"/>
                  <w:right w:val="nil"/>
                </w:tcBorders>
                <w:shd w:val="clear" w:color="auto" w:fill="auto"/>
                <w:tcMar>
                  <w:top w:w="0" w:type="dxa"/>
                </w:tcMar>
                <w:vAlign w:val="center"/>
              </w:tcPr>
              <w:p w14:paraId="10CA3A99" w14:textId="77777777" w:rsidR="0068265E" w:rsidRDefault="009607EC">
                <w:pPr>
                  <w:pStyle w:val="bodyTextMaroon"/>
                </w:pPr>
                <w:r>
                  <w:rPr>
                    <w:rFonts w:cs="Times New Roman"/>
                  </w:rPr>
                  <w:t>الرمز</w:t>
                </w:r>
              </w:p>
            </w:tc>
            <w:tc>
              <w:tcPr>
                <w:tcW w:w="250" w:type="pct"/>
                <w:tcBorders>
                  <w:top w:val="nil"/>
                  <w:left w:val="nil"/>
                  <w:bottom w:val="nil"/>
                  <w:right w:val="nil"/>
                </w:tcBorders>
                <w:shd w:val="clear" w:color="auto" w:fill="auto"/>
                <w:tcMar>
                  <w:top w:w="0" w:type="dxa"/>
                </w:tcMar>
                <w:vAlign w:val="center"/>
              </w:tcPr>
              <w:p w14:paraId="3936C078" w14:textId="77777777" w:rsidR="0068265E" w:rsidRDefault="0068265E">
                <w:pPr>
                  <w:pStyle w:val="separator"/>
                </w:pPr>
              </w:p>
            </w:tc>
            <w:tc>
              <w:tcPr>
                <w:tcW w:w="1000" w:type="pct"/>
                <w:gridSpan w:val="2"/>
                <w:tcBorders>
                  <w:top w:val="nil"/>
                  <w:left w:val="nil"/>
                  <w:bottom w:val="single" w:sz="3" w:space="0" w:color="AF2D2D"/>
                  <w:right w:val="nil"/>
                </w:tcBorders>
                <w:shd w:val="clear" w:color="auto" w:fill="auto"/>
                <w:tcMar>
                  <w:top w:w="0" w:type="dxa"/>
                </w:tcMar>
                <w:vAlign w:val="center"/>
              </w:tcPr>
              <w:p w14:paraId="0482A0FA" w14:textId="77777777" w:rsidR="0068265E" w:rsidRDefault="009607EC">
                <w:pPr>
                  <w:pStyle w:val="bodyTextMaroon"/>
                </w:pPr>
                <w:r>
                  <w:rPr>
                    <w:rFonts w:cs="Times New Roman"/>
                  </w:rPr>
                  <w:t>الحالة</w:t>
                </w:r>
              </w:p>
            </w:tc>
            <w:tc>
              <w:tcPr>
                <w:tcW w:w="250" w:type="pct"/>
                <w:tcBorders>
                  <w:top w:val="nil"/>
                  <w:left w:val="nil"/>
                  <w:bottom w:val="nil"/>
                  <w:right w:val="nil"/>
                </w:tcBorders>
                <w:shd w:val="clear" w:color="auto" w:fill="auto"/>
                <w:tcMar>
                  <w:top w:w="0" w:type="dxa"/>
                </w:tcMar>
                <w:vAlign w:val="center"/>
              </w:tcPr>
              <w:p w14:paraId="22664115" w14:textId="77777777" w:rsidR="0068265E" w:rsidRDefault="0068265E">
                <w:pPr>
                  <w:pStyle w:val="separator"/>
                </w:pPr>
              </w:p>
            </w:tc>
            <w:tc>
              <w:tcPr>
                <w:tcW w:w="1000" w:type="pct"/>
                <w:tcBorders>
                  <w:top w:val="nil"/>
                  <w:left w:val="nil"/>
                  <w:bottom w:val="single" w:sz="3" w:space="0" w:color="AF2D2D"/>
                  <w:right w:val="nil"/>
                </w:tcBorders>
                <w:shd w:val="clear" w:color="auto" w:fill="auto"/>
                <w:tcMar>
                  <w:top w:w="0" w:type="dxa"/>
                </w:tcMar>
                <w:vAlign w:val="center"/>
              </w:tcPr>
              <w:p w14:paraId="47DB8730" w14:textId="77777777" w:rsidR="0068265E" w:rsidRDefault="009607EC">
                <w:pPr>
                  <w:pStyle w:val="bodyTextMaroon"/>
                </w:pPr>
                <w:r>
                  <w:rPr>
                    <w:rFonts w:cs="Times New Roman"/>
                  </w:rPr>
                  <w:t>الاصدار</w:t>
                </w:r>
              </w:p>
            </w:tc>
            <w:tc>
              <w:tcPr>
                <w:tcW w:w="250" w:type="pct"/>
                <w:tcBorders>
                  <w:top w:val="nil"/>
                  <w:left w:val="nil"/>
                  <w:bottom w:val="nil"/>
                  <w:right w:val="nil"/>
                </w:tcBorders>
                <w:shd w:val="clear" w:color="auto" w:fill="auto"/>
                <w:tcMar>
                  <w:top w:w="0" w:type="dxa"/>
                </w:tcMar>
                <w:vAlign w:val="center"/>
              </w:tcPr>
              <w:p w14:paraId="4BDE1DFE" w14:textId="77777777" w:rsidR="0068265E" w:rsidRDefault="0068265E">
                <w:pPr>
                  <w:pStyle w:val="separator"/>
                </w:pPr>
              </w:p>
            </w:tc>
            <w:tc>
              <w:tcPr>
                <w:tcW w:w="1000" w:type="pct"/>
                <w:tcBorders>
                  <w:top w:val="nil"/>
                  <w:left w:val="nil"/>
                  <w:bottom w:val="single" w:sz="3" w:space="0" w:color="AF2D2D"/>
                  <w:right w:val="nil"/>
                </w:tcBorders>
                <w:shd w:val="clear" w:color="auto" w:fill="auto"/>
                <w:tcMar>
                  <w:top w:w="0" w:type="dxa"/>
                </w:tcMar>
                <w:vAlign w:val="center"/>
              </w:tcPr>
              <w:p w14:paraId="23318625" w14:textId="77777777" w:rsidR="0068265E" w:rsidRDefault="009607EC">
                <w:pPr>
                  <w:pStyle w:val="bodyTextMaroon"/>
                </w:pPr>
                <w:r>
                  <w:rPr>
                    <w:rFonts w:cs="Times New Roman"/>
                  </w:rPr>
                  <w:t>التاريخ</w:t>
                </w:r>
              </w:p>
            </w:tc>
            <w:tc>
              <w:tcPr>
                <w:tcW w:w="100" w:type="pct"/>
                <w:tcBorders>
                  <w:top w:val="nil"/>
                  <w:left w:val="nil"/>
                  <w:bottom w:val="nil"/>
                  <w:right w:val="nil"/>
                </w:tcBorders>
                <w:shd w:val="clear" w:color="auto" w:fill="auto"/>
                <w:tcMar>
                  <w:top w:w="0" w:type="dxa"/>
                </w:tcMar>
                <w:vAlign w:val="center"/>
              </w:tcPr>
              <w:p w14:paraId="3DF4105C" w14:textId="77777777" w:rsidR="0068265E" w:rsidRDefault="0068265E">
                <w:pPr>
                  <w:pStyle w:val="separator"/>
                </w:pPr>
              </w:p>
            </w:tc>
          </w:tr>
          <w:tr w:rsidR="0068265E" w14:paraId="3820FCCF" w14:textId="77777777">
            <w:trPr>
              <w:jc w:val="center"/>
            </w:trPr>
            <w:tc>
              <w:tcPr>
                <w:tcW w:w="150" w:type="pct"/>
                <w:tcBorders>
                  <w:top w:val="nil"/>
                  <w:left w:val="nil"/>
                  <w:bottom w:val="nil"/>
                  <w:right w:val="nil"/>
                </w:tcBorders>
                <w:shd w:val="clear" w:color="auto" w:fill="auto"/>
                <w:tcMar>
                  <w:top w:w="0" w:type="dxa"/>
                </w:tcMar>
                <w:vAlign w:val="center"/>
              </w:tcPr>
              <w:p w14:paraId="2AB1B6AC" w14:textId="77777777" w:rsidR="0068265E" w:rsidRDefault="0068265E">
                <w:pPr>
                  <w:pStyle w:val="separator"/>
                </w:pPr>
              </w:p>
            </w:tc>
            <w:tc>
              <w:tcPr>
                <w:tcW w:w="1000" w:type="pct"/>
                <w:tcBorders>
                  <w:top w:val="single" w:sz="3" w:space="0" w:color="AF2D2D"/>
                  <w:left w:val="nil"/>
                  <w:bottom w:val="nil"/>
                  <w:right w:val="nil"/>
                </w:tcBorders>
                <w:shd w:val="clear" w:color="auto" w:fill="auto"/>
                <w:tcMar>
                  <w:top w:w="0" w:type="dxa"/>
                </w:tcMar>
                <w:vAlign w:val="center"/>
              </w:tcPr>
              <w:p w14:paraId="7EB9A418" w14:textId="77777777" w:rsidR="0068265E" w:rsidRDefault="0068265E">
                <w:pPr>
                  <w:pStyle w:val="bodyTextBlue"/>
                </w:pPr>
              </w:p>
            </w:tc>
            <w:tc>
              <w:tcPr>
                <w:tcW w:w="250" w:type="pct"/>
                <w:tcBorders>
                  <w:top w:val="nil"/>
                  <w:left w:val="nil"/>
                  <w:bottom w:val="nil"/>
                  <w:right w:val="nil"/>
                </w:tcBorders>
                <w:shd w:val="clear" w:color="auto" w:fill="auto"/>
                <w:tcMar>
                  <w:top w:w="0" w:type="dxa"/>
                </w:tcMar>
                <w:vAlign w:val="center"/>
              </w:tcPr>
              <w:p w14:paraId="32D93517" w14:textId="77777777" w:rsidR="0068265E" w:rsidRDefault="0068265E">
                <w:pPr>
                  <w:pStyle w:val="separator"/>
                </w:pPr>
              </w:p>
            </w:tc>
            <w:tc>
              <w:tcPr>
                <w:tcW w:w="250" w:type="pct"/>
                <w:tcBorders>
                  <w:top w:val="single" w:sz="3" w:space="0" w:color="AF2D2D"/>
                  <w:left w:val="nil"/>
                  <w:bottom w:val="nil"/>
                  <w:right w:val="nil"/>
                </w:tcBorders>
                <w:shd w:val="clear" w:color="4D4D4D" w:fill="4D4D4D"/>
                <w:tcMar>
                  <w:top w:w="0" w:type="dxa"/>
                </w:tcMar>
                <w:vAlign w:val="center"/>
              </w:tcPr>
              <w:p w14:paraId="51D67D4F" w14:textId="77777777" w:rsidR="0068265E" w:rsidRDefault="0068265E">
                <w:pPr>
                  <w:pStyle w:val="bodyTextwhite"/>
                </w:pPr>
              </w:p>
            </w:tc>
            <w:tc>
              <w:tcPr>
                <w:tcW w:w="750" w:type="pct"/>
                <w:tcBorders>
                  <w:top w:val="single" w:sz="3" w:space="0" w:color="AF2D2D"/>
                  <w:left w:val="nil"/>
                  <w:bottom w:val="nil"/>
                  <w:right w:val="nil"/>
                </w:tcBorders>
                <w:shd w:val="clear" w:color="auto" w:fill="auto"/>
                <w:tcMar>
                  <w:top w:w="0" w:type="dxa"/>
                </w:tcMar>
                <w:vAlign w:val="center"/>
              </w:tcPr>
              <w:p w14:paraId="2C922441" w14:textId="77777777" w:rsidR="0068265E" w:rsidRDefault="0068265E">
                <w:pPr>
                  <w:pStyle w:val="bodyTextBlue"/>
                </w:pPr>
              </w:p>
            </w:tc>
            <w:tc>
              <w:tcPr>
                <w:tcW w:w="250" w:type="pct"/>
                <w:tcBorders>
                  <w:top w:val="nil"/>
                  <w:left w:val="nil"/>
                  <w:bottom w:val="nil"/>
                  <w:right w:val="nil"/>
                </w:tcBorders>
                <w:shd w:val="clear" w:color="auto" w:fill="auto"/>
                <w:tcMar>
                  <w:top w:w="0" w:type="dxa"/>
                </w:tcMar>
                <w:vAlign w:val="center"/>
              </w:tcPr>
              <w:p w14:paraId="7D85A24F" w14:textId="77777777" w:rsidR="0068265E" w:rsidRDefault="0068265E">
                <w:pPr>
                  <w:pStyle w:val="separator"/>
                </w:pPr>
              </w:p>
            </w:tc>
            <w:tc>
              <w:tcPr>
                <w:tcW w:w="1000" w:type="pct"/>
                <w:tcBorders>
                  <w:top w:val="single" w:sz="3" w:space="0" w:color="AF2D2D"/>
                  <w:left w:val="nil"/>
                  <w:bottom w:val="nil"/>
                  <w:right w:val="nil"/>
                </w:tcBorders>
                <w:shd w:val="clear" w:color="auto" w:fill="auto"/>
                <w:tcMar>
                  <w:top w:w="0" w:type="dxa"/>
                </w:tcMar>
                <w:vAlign w:val="center"/>
              </w:tcPr>
              <w:p w14:paraId="0AB0A298" w14:textId="77777777" w:rsidR="0068265E" w:rsidRDefault="0068265E">
                <w:pPr>
                  <w:pStyle w:val="bodyTextBlue"/>
                </w:pPr>
              </w:p>
            </w:tc>
            <w:tc>
              <w:tcPr>
                <w:tcW w:w="250" w:type="pct"/>
                <w:tcBorders>
                  <w:top w:val="nil"/>
                  <w:left w:val="nil"/>
                  <w:bottom w:val="nil"/>
                  <w:right w:val="nil"/>
                </w:tcBorders>
                <w:shd w:val="clear" w:color="auto" w:fill="auto"/>
                <w:tcMar>
                  <w:top w:w="0" w:type="dxa"/>
                </w:tcMar>
                <w:vAlign w:val="center"/>
              </w:tcPr>
              <w:p w14:paraId="355A584B" w14:textId="77777777" w:rsidR="0068265E" w:rsidRDefault="0068265E">
                <w:pPr>
                  <w:pStyle w:val="separator"/>
                </w:pPr>
              </w:p>
            </w:tc>
            <w:tc>
              <w:tcPr>
                <w:tcW w:w="1000" w:type="pct"/>
                <w:tcBorders>
                  <w:top w:val="single" w:sz="3" w:space="0" w:color="AF2D2D"/>
                  <w:left w:val="nil"/>
                  <w:bottom w:val="nil"/>
                  <w:right w:val="nil"/>
                </w:tcBorders>
                <w:shd w:val="clear" w:color="auto" w:fill="auto"/>
                <w:tcMar>
                  <w:top w:w="0" w:type="dxa"/>
                </w:tcMar>
                <w:vAlign w:val="center"/>
              </w:tcPr>
              <w:p w14:paraId="65F9FC20" w14:textId="77777777" w:rsidR="0068265E" w:rsidRDefault="009607EC">
                <w:pPr>
                  <w:pStyle w:val="bodyTextBlue"/>
                </w:pPr>
                <w:r>
                  <w:rPr>
                    <w:rtl w:val="0"/>
                  </w:rPr>
                  <w:t>Wed Dec 14 2022</w:t>
                </w:r>
              </w:p>
            </w:tc>
            <w:tc>
              <w:tcPr>
                <w:tcW w:w="100" w:type="pct"/>
                <w:tcBorders>
                  <w:top w:val="nil"/>
                  <w:left w:val="nil"/>
                  <w:bottom w:val="nil"/>
                  <w:right w:val="nil"/>
                </w:tcBorders>
                <w:shd w:val="clear" w:color="auto" w:fill="auto"/>
                <w:tcMar>
                  <w:top w:w="0" w:type="dxa"/>
                </w:tcMar>
                <w:vAlign w:val="center"/>
              </w:tcPr>
              <w:p w14:paraId="424A5162" w14:textId="77777777" w:rsidR="0068265E" w:rsidRDefault="0068265E">
                <w:pPr>
                  <w:pStyle w:val="separator"/>
                </w:pPr>
              </w:p>
            </w:tc>
          </w:tr>
        </w:tbl>
        <w:p w14:paraId="648F73BA" w14:textId="77777777" w:rsidR="0068265E" w:rsidRDefault="0068265E">
          <w:pPr>
            <w:rPr>
              <w:rFonts w:ascii="Open Sans Light" w:eastAsia="Open Sans Light" w:hAnsi="Open Sans Light" w:cs="Open Sans Light"/>
              <w:color w:val="FFFFFF"/>
              <w:sz w:val="2"/>
              <w:szCs w:val="2"/>
              <w:rtl/>
              <w:lang w:bidi="ar-JO"/>
            </w:rPr>
          </w:pPr>
        </w:p>
      </w:tc>
    </w:tr>
    <w:tr w:rsidR="0068265E" w14:paraId="086C7A65" w14:textId="77777777">
      <w:trPr>
        <w:jc w:val="center"/>
      </w:trPr>
      <w:tc>
        <w:tcPr>
          <w:tcW w:w="5000" w:type="pct"/>
          <w:gridSpan w:val="2"/>
          <w:tcBorders>
            <w:top w:val="nil"/>
            <w:left w:val="nil"/>
            <w:bottom w:val="single" w:sz="12" w:space="0" w:color="E1A000"/>
            <w:right w:val="nil"/>
          </w:tcBorders>
          <w:shd w:val="clear" w:color="auto" w:fill="auto"/>
          <w:tcMar>
            <w:top w:w="0" w:type="dxa"/>
          </w:tcMar>
          <w:vAlign w:val="center"/>
        </w:tcPr>
        <w:p w14:paraId="32D3F50B" w14:textId="77777777" w:rsidR="0068265E" w:rsidRDefault="0068265E">
          <w:pPr>
            <w:pStyle w:val="separator"/>
          </w:pPr>
        </w:p>
      </w:tc>
    </w:tr>
  </w:tbl>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5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10180"/>
    </w:tblGrid>
    <w:tr w:rsidR="0068265E" w14:paraId="78B433F0" w14:textId="77777777">
      <w:trPr>
        <w:jc w:val="center"/>
      </w:trPr>
      <w:tc>
        <w:tcPr>
          <w:tcW w:w="500" w:type="pct"/>
          <w:tcBorders>
            <w:top w:val="nil"/>
            <w:left w:val="nil"/>
            <w:bottom w:val="nil"/>
            <w:right w:val="nil"/>
          </w:tcBorders>
          <w:shd w:val="clear" w:color="auto" w:fill="auto"/>
          <w:tcMar>
            <w:top w:w="0" w:type="dxa"/>
            <w:left w:w="108" w:type="dxa"/>
            <w:right w:w="108" w:type="dxa"/>
          </w:tcMar>
          <w:vAlign w:val="center"/>
        </w:tcPr>
        <w:p w14:paraId="5026204D" w14:textId="77777777" w:rsidR="0068265E" w:rsidRDefault="002C0223">
          <w:pPr>
            <w:pStyle w:val="separator"/>
            <w:spacing w:line="240" w:lineRule="atLeast"/>
          </w:pPr>
          <w:r>
            <w:rPr>
              <w:noProof/>
              <w:rtl w:val="0"/>
              <w:lang w:val="en-US" w:bidi="ar-SA"/>
            </w:rPr>
            <w:drawing>
              <wp:inline distT="0" distB="0" distL="0" distR="0" wp14:anchorId="5195E90C" wp14:editId="7F1A4354">
                <wp:extent cx="490855" cy="538480"/>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855" cy="538480"/>
                        </a:xfrm>
                        <a:prstGeom prst="rect">
                          <a:avLst/>
                        </a:prstGeom>
                        <a:noFill/>
                        <a:ln>
                          <a:noFill/>
                        </a:ln>
                      </pic:spPr>
                    </pic:pic>
                  </a:graphicData>
                </a:graphic>
              </wp:inline>
            </w:drawing>
          </w:r>
        </w:p>
      </w:tc>
      <w:tc>
        <w:tcPr>
          <w:tcW w:w="4500" w:type="pct"/>
          <w:tcBorders>
            <w:top w:val="nil"/>
            <w:left w:val="nil"/>
            <w:bottom w:val="nil"/>
            <w:right w:val="nil"/>
          </w:tcBorders>
          <w:shd w:val="clear" w:color="auto" w:fill="auto"/>
          <w:tcMar>
            <w:top w:w="0" w:type="dxa"/>
          </w:tcMar>
          <w:vAlign w:val="center"/>
        </w:tcPr>
        <w:tbl>
          <w:tblPr>
            <w:bidiVisual/>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
            <w:gridCol w:w="2009"/>
            <w:gridCol w:w="499"/>
            <w:gridCol w:w="499"/>
            <w:gridCol w:w="1506"/>
            <w:gridCol w:w="499"/>
            <w:gridCol w:w="2009"/>
            <w:gridCol w:w="499"/>
            <w:gridCol w:w="2010"/>
            <w:gridCol w:w="236"/>
          </w:tblGrid>
          <w:tr w:rsidR="0068265E" w14:paraId="04773DAE" w14:textId="77777777">
            <w:trPr>
              <w:jc w:val="center"/>
            </w:trPr>
            <w:tc>
              <w:tcPr>
                <w:tcW w:w="5000" w:type="pct"/>
                <w:gridSpan w:val="10"/>
                <w:tcBorders>
                  <w:top w:val="nil"/>
                  <w:left w:val="nil"/>
                  <w:bottom w:val="nil"/>
                  <w:right w:val="nil"/>
                </w:tcBorders>
                <w:shd w:val="clear" w:color="auto" w:fill="auto"/>
                <w:tcMar>
                  <w:top w:w="0" w:type="dxa"/>
                </w:tcMar>
                <w:vAlign w:val="center"/>
              </w:tcPr>
              <w:p w14:paraId="61B1FE57" w14:textId="77777777" w:rsidR="0068265E" w:rsidRDefault="009607EC">
                <w:pPr>
                  <w:pStyle w:val="bodyTextGrey"/>
                </w:pPr>
                <w:r>
                  <w:rPr>
                    <w:rFonts w:cs="Times New Roman"/>
                  </w:rPr>
                  <w:t xml:space="preserve">اصدار </w:t>
                </w:r>
                <w:r>
                  <w:rPr>
                    <w:rFonts w:cs="Times New Roman"/>
                  </w:rPr>
                  <w:t>مخطط موقع تنظيمي</w:t>
                </w:r>
              </w:p>
            </w:tc>
          </w:tr>
          <w:tr w:rsidR="0068265E" w14:paraId="03639407" w14:textId="77777777">
            <w:trPr>
              <w:jc w:val="center"/>
            </w:trPr>
            <w:tc>
              <w:tcPr>
                <w:tcW w:w="150" w:type="pct"/>
                <w:tcBorders>
                  <w:top w:val="nil"/>
                  <w:left w:val="nil"/>
                  <w:bottom w:val="nil"/>
                  <w:right w:val="nil"/>
                </w:tcBorders>
                <w:shd w:val="clear" w:color="auto" w:fill="auto"/>
                <w:tcMar>
                  <w:top w:w="0" w:type="dxa"/>
                </w:tcMar>
                <w:vAlign w:val="center"/>
              </w:tcPr>
              <w:p w14:paraId="6D85E92A" w14:textId="77777777" w:rsidR="0068265E" w:rsidRDefault="0068265E">
                <w:pPr>
                  <w:pStyle w:val="separator"/>
                </w:pPr>
              </w:p>
            </w:tc>
            <w:tc>
              <w:tcPr>
                <w:tcW w:w="1000" w:type="pct"/>
                <w:tcBorders>
                  <w:top w:val="nil"/>
                  <w:left w:val="nil"/>
                  <w:bottom w:val="single" w:sz="3" w:space="0" w:color="AF2D2D"/>
                  <w:right w:val="nil"/>
                </w:tcBorders>
                <w:shd w:val="clear" w:color="auto" w:fill="auto"/>
                <w:tcMar>
                  <w:top w:w="0" w:type="dxa"/>
                </w:tcMar>
                <w:vAlign w:val="center"/>
              </w:tcPr>
              <w:p w14:paraId="454EEFDC" w14:textId="77777777" w:rsidR="0068265E" w:rsidRDefault="009607EC">
                <w:pPr>
                  <w:pStyle w:val="bodyTextMaroon"/>
                </w:pPr>
                <w:r>
                  <w:rPr>
                    <w:rFonts w:cs="Times New Roman"/>
                  </w:rPr>
                  <w:t>الرمز</w:t>
                </w:r>
              </w:p>
            </w:tc>
            <w:tc>
              <w:tcPr>
                <w:tcW w:w="250" w:type="pct"/>
                <w:tcBorders>
                  <w:top w:val="nil"/>
                  <w:left w:val="nil"/>
                  <w:bottom w:val="nil"/>
                  <w:right w:val="nil"/>
                </w:tcBorders>
                <w:shd w:val="clear" w:color="auto" w:fill="auto"/>
                <w:tcMar>
                  <w:top w:w="0" w:type="dxa"/>
                </w:tcMar>
                <w:vAlign w:val="center"/>
              </w:tcPr>
              <w:p w14:paraId="0054B1A7" w14:textId="77777777" w:rsidR="0068265E" w:rsidRDefault="0068265E">
                <w:pPr>
                  <w:pStyle w:val="separator"/>
                </w:pPr>
              </w:p>
            </w:tc>
            <w:tc>
              <w:tcPr>
                <w:tcW w:w="1000" w:type="pct"/>
                <w:gridSpan w:val="2"/>
                <w:tcBorders>
                  <w:top w:val="nil"/>
                  <w:left w:val="nil"/>
                  <w:bottom w:val="single" w:sz="3" w:space="0" w:color="AF2D2D"/>
                  <w:right w:val="nil"/>
                </w:tcBorders>
                <w:shd w:val="clear" w:color="auto" w:fill="auto"/>
                <w:tcMar>
                  <w:top w:w="0" w:type="dxa"/>
                </w:tcMar>
                <w:vAlign w:val="center"/>
              </w:tcPr>
              <w:p w14:paraId="4C300844" w14:textId="77777777" w:rsidR="0068265E" w:rsidRDefault="009607EC">
                <w:pPr>
                  <w:pStyle w:val="bodyTextMaroon"/>
                </w:pPr>
                <w:r>
                  <w:rPr>
                    <w:rFonts w:cs="Times New Roman"/>
                  </w:rPr>
                  <w:t>الحالة</w:t>
                </w:r>
              </w:p>
            </w:tc>
            <w:tc>
              <w:tcPr>
                <w:tcW w:w="250" w:type="pct"/>
                <w:tcBorders>
                  <w:top w:val="nil"/>
                  <w:left w:val="nil"/>
                  <w:bottom w:val="nil"/>
                  <w:right w:val="nil"/>
                </w:tcBorders>
                <w:shd w:val="clear" w:color="auto" w:fill="auto"/>
                <w:tcMar>
                  <w:top w:w="0" w:type="dxa"/>
                </w:tcMar>
                <w:vAlign w:val="center"/>
              </w:tcPr>
              <w:p w14:paraId="69BA062C" w14:textId="77777777" w:rsidR="0068265E" w:rsidRDefault="0068265E">
                <w:pPr>
                  <w:pStyle w:val="separator"/>
                </w:pPr>
              </w:p>
            </w:tc>
            <w:tc>
              <w:tcPr>
                <w:tcW w:w="1000" w:type="pct"/>
                <w:tcBorders>
                  <w:top w:val="nil"/>
                  <w:left w:val="nil"/>
                  <w:bottom w:val="single" w:sz="3" w:space="0" w:color="AF2D2D"/>
                  <w:right w:val="nil"/>
                </w:tcBorders>
                <w:shd w:val="clear" w:color="auto" w:fill="auto"/>
                <w:tcMar>
                  <w:top w:w="0" w:type="dxa"/>
                </w:tcMar>
                <w:vAlign w:val="center"/>
              </w:tcPr>
              <w:p w14:paraId="208BBCAC" w14:textId="77777777" w:rsidR="0068265E" w:rsidRDefault="009607EC">
                <w:pPr>
                  <w:pStyle w:val="bodyTextMaroon"/>
                </w:pPr>
                <w:r>
                  <w:rPr>
                    <w:rFonts w:cs="Times New Roman"/>
                  </w:rPr>
                  <w:t>الاصدار</w:t>
                </w:r>
              </w:p>
            </w:tc>
            <w:tc>
              <w:tcPr>
                <w:tcW w:w="250" w:type="pct"/>
                <w:tcBorders>
                  <w:top w:val="nil"/>
                  <w:left w:val="nil"/>
                  <w:bottom w:val="nil"/>
                  <w:right w:val="nil"/>
                </w:tcBorders>
                <w:shd w:val="clear" w:color="auto" w:fill="auto"/>
                <w:tcMar>
                  <w:top w:w="0" w:type="dxa"/>
                </w:tcMar>
                <w:vAlign w:val="center"/>
              </w:tcPr>
              <w:p w14:paraId="2BD1E189" w14:textId="77777777" w:rsidR="0068265E" w:rsidRDefault="0068265E">
                <w:pPr>
                  <w:pStyle w:val="separator"/>
                </w:pPr>
              </w:p>
            </w:tc>
            <w:tc>
              <w:tcPr>
                <w:tcW w:w="1000" w:type="pct"/>
                <w:tcBorders>
                  <w:top w:val="nil"/>
                  <w:left w:val="nil"/>
                  <w:bottom w:val="single" w:sz="3" w:space="0" w:color="AF2D2D"/>
                  <w:right w:val="nil"/>
                </w:tcBorders>
                <w:shd w:val="clear" w:color="auto" w:fill="auto"/>
                <w:tcMar>
                  <w:top w:w="0" w:type="dxa"/>
                </w:tcMar>
                <w:vAlign w:val="center"/>
              </w:tcPr>
              <w:p w14:paraId="2DC61073" w14:textId="77777777" w:rsidR="0068265E" w:rsidRDefault="009607EC">
                <w:pPr>
                  <w:pStyle w:val="bodyTextMaroon"/>
                </w:pPr>
                <w:r>
                  <w:rPr>
                    <w:rFonts w:cs="Times New Roman"/>
                  </w:rPr>
                  <w:t>التاريخ</w:t>
                </w:r>
              </w:p>
            </w:tc>
            <w:tc>
              <w:tcPr>
                <w:tcW w:w="100" w:type="pct"/>
                <w:tcBorders>
                  <w:top w:val="nil"/>
                  <w:left w:val="nil"/>
                  <w:bottom w:val="nil"/>
                  <w:right w:val="nil"/>
                </w:tcBorders>
                <w:shd w:val="clear" w:color="auto" w:fill="auto"/>
                <w:tcMar>
                  <w:top w:w="0" w:type="dxa"/>
                </w:tcMar>
                <w:vAlign w:val="center"/>
              </w:tcPr>
              <w:p w14:paraId="2271D0CA" w14:textId="77777777" w:rsidR="0068265E" w:rsidRDefault="0068265E">
                <w:pPr>
                  <w:pStyle w:val="separator"/>
                </w:pPr>
              </w:p>
            </w:tc>
          </w:tr>
          <w:tr w:rsidR="0068265E" w14:paraId="5464A6BB" w14:textId="77777777">
            <w:trPr>
              <w:jc w:val="center"/>
            </w:trPr>
            <w:tc>
              <w:tcPr>
                <w:tcW w:w="150" w:type="pct"/>
                <w:tcBorders>
                  <w:top w:val="nil"/>
                  <w:left w:val="nil"/>
                  <w:bottom w:val="nil"/>
                  <w:right w:val="nil"/>
                </w:tcBorders>
                <w:shd w:val="clear" w:color="auto" w:fill="auto"/>
                <w:tcMar>
                  <w:top w:w="0" w:type="dxa"/>
                </w:tcMar>
                <w:vAlign w:val="center"/>
              </w:tcPr>
              <w:p w14:paraId="1E327E54" w14:textId="77777777" w:rsidR="0068265E" w:rsidRDefault="0068265E">
                <w:pPr>
                  <w:pStyle w:val="separator"/>
                </w:pPr>
              </w:p>
            </w:tc>
            <w:tc>
              <w:tcPr>
                <w:tcW w:w="1000" w:type="pct"/>
                <w:tcBorders>
                  <w:top w:val="single" w:sz="3" w:space="0" w:color="AF2D2D"/>
                  <w:left w:val="nil"/>
                  <w:bottom w:val="nil"/>
                  <w:right w:val="nil"/>
                </w:tcBorders>
                <w:shd w:val="clear" w:color="auto" w:fill="auto"/>
                <w:tcMar>
                  <w:top w:w="0" w:type="dxa"/>
                </w:tcMar>
                <w:vAlign w:val="center"/>
              </w:tcPr>
              <w:p w14:paraId="12250F52" w14:textId="77777777" w:rsidR="0068265E" w:rsidRDefault="0068265E">
                <w:pPr>
                  <w:pStyle w:val="bodyTextBlue"/>
                </w:pPr>
              </w:p>
            </w:tc>
            <w:tc>
              <w:tcPr>
                <w:tcW w:w="250" w:type="pct"/>
                <w:tcBorders>
                  <w:top w:val="nil"/>
                  <w:left w:val="nil"/>
                  <w:bottom w:val="nil"/>
                  <w:right w:val="nil"/>
                </w:tcBorders>
                <w:shd w:val="clear" w:color="auto" w:fill="auto"/>
                <w:tcMar>
                  <w:top w:w="0" w:type="dxa"/>
                </w:tcMar>
                <w:vAlign w:val="center"/>
              </w:tcPr>
              <w:p w14:paraId="32C9761C" w14:textId="77777777" w:rsidR="0068265E" w:rsidRDefault="0068265E">
                <w:pPr>
                  <w:pStyle w:val="separator"/>
                </w:pPr>
              </w:p>
            </w:tc>
            <w:tc>
              <w:tcPr>
                <w:tcW w:w="250" w:type="pct"/>
                <w:tcBorders>
                  <w:top w:val="single" w:sz="3" w:space="0" w:color="AF2D2D"/>
                  <w:left w:val="nil"/>
                  <w:bottom w:val="nil"/>
                  <w:right w:val="nil"/>
                </w:tcBorders>
                <w:shd w:val="clear" w:color="4D4D4D" w:fill="4D4D4D"/>
                <w:tcMar>
                  <w:top w:w="0" w:type="dxa"/>
                </w:tcMar>
                <w:vAlign w:val="center"/>
              </w:tcPr>
              <w:p w14:paraId="75C4E849" w14:textId="77777777" w:rsidR="0068265E" w:rsidRDefault="0068265E">
                <w:pPr>
                  <w:pStyle w:val="bodyTextwhite"/>
                </w:pPr>
              </w:p>
            </w:tc>
            <w:tc>
              <w:tcPr>
                <w:tcW w:w="750" w:type="pct"/>
                <w:tcBorders>
                  <w:top w:val="single" w:sz="3" w:space="0" w:color="AF2D2D"/>
                  <w:left w:val="nil"/>
                  <w:bottom w:val="nil"/>
                  <w:right w:val="nil"/>
                </w:tcBorders>
                <w:shd w:val="clear" w:color="auto" w:fill="auto"/>
                <w:tcMar>
                  <w:top w:w="0" w:type="dxa"/>
                </w:tcMar>
                <w:vAlign w:val="center"/>
              </w:tcPr>
              <w:p w14:paraId="1E1029BD" w14:textId="77777777" w:rsidR="0068265E" w:rsidRDefault="0068265E">
                <w:pPr>
                  <w:pStyle w:val="bodyTextBlue"/>
                </w:pPr>
              </w:p>
            </w:tc>
            <w:tc>
              <w:tcPr>
                <w:tcW w:w="250" w:type="pct"/>
                <w:tcBorders>
                  <w:top w:val="nil"/>
                  <w:left w:val="nil"/>
                  <w:bottom w:val="nil"/>
                  <w:right w:val="nil"/>
                </w:tcBorders>
                <w:shd w:val="clear" w:color="auto" w:fill="auto"/>
                <w:tcMar>
                  <w:top w:w="0" w:type="dxa"/>
                </w:tcMar>
                <w:vAlign w:val="center"/>
              </w:tcPr>
              <w:p w14:paraId="6D1DFCD1" w14:textId="77777777" w:rsidR="0068265E" w:rsidRDefault="0068265E">
                <w:pPr>
                  <w:pStyle w:val="separator"/>
                </w:pPr>
              </w:p>
            </w:tc>
            <w:tc>
              <w:tcPr>
                <w:tcW w:w="1000" w:type="pct"/>
                <w:tcBorders>
                  <w:top w:val="single" w:sz="3" w:space="0" w:color="AF2D2D"/>
                  <w:left w:val="nil"/>
                  <w:bottom w:val="nil"/>
                  <w:right w:val="nil"/>
                </w:tcBorders>
                <w:shd w:val="clear" w:color="auto" w:fill="auto"/>
                <w:tcMar>
                  <w:top w:w="0" w:type="dxa"/>
                </w:tcMar>
                <w:vAlign w:val="center"/>
              </w:tcPr>
              <w:p w14:paraId="3278D0DE" w14:textId="77777777" w:rsidR="0068265E" w:rsidRDefault="0068265E">
                <w:pPr>
                  <w:pStyle w:val="bodyTextBlue"/>
                </w:pPr>
              </w:p>
            </w:tc>
            <w:tc>
              <w:tcPr>
                <w:tcW w:w="250" w:type="pct"/>
                <w:tcBorders>
                  <w:top w:val="nil"/>
                  <w:left w:val="nil"/>
                  <w:bottom w:val="nil"/>
                  <w:right w:val="nil"/>
                </w:tcBorders>
                <w:shd w:val="clear" w:color="auto" w:fill="auto"/>
                <w:tcMar>
                  <w:top w:w="0" w:type="dxa"/>
                </w:tcMar>
                <w:vAlign w:val="center"/>
              </w:tcPr>
              <w:p w14:paraId="5FF1A0B3" w14:textId="77777777" w:rsidR="0068265E" w:rsidRDefault="0068265E">
                <w:pPr>
                  <w:pStyle w:val="separator"/>
                </w:pPr>
              </w:p>
            </w:tc>
            <w:tc>
              <w:tcPr>
                <w:tcW w:w="1000" w:type="pct"/>
                <w:tcBorders>
                  <w:top w:val="single" w:sz="3" w:space="0" w:color="AF2D2D"/>
                  <w:left w:val="nil"/>
                  <w:bottom w:val="nil"/>
                  <w:right w:val="nil"/>
                </w:tcBorders>
                <w:shd w:val="clear" w:color="auto" w:fill="auto"/>
                <w:tcMar>
                  <w:top w:w="0" w:type="dxa"/>
                </w:tcMar>
                <w:vAlign w:val="center"/>
              </w:tcPr>
              <w:p w14:paraId="53AEDAE1" w14:textId="77777777" w:rsidR="0068265E" w:rsidRDefault="009607EC">
                <w:pPr>
                  <w:pStyle w:val="bodyTextBlue"/>
                </w:pPr>
                <w:r>
                  <w:rPr>
                    <w:rtl w:val="0"/>
                  </w:rPr>
                  <w:t>Wed Dec 14 2022</w:t>
                </w:r>
              </w:p>
            </w:tc>
            <w:tc>
              <w:tcPr>
                <w:tcW w:w="100" w:type="pct"/>
                <w:tcBorders>
                  <w:top w:val="nil"/>
                  <w:left w:val="nil"/>
                  <w:bottom w:val="nil"/>
                  <w:right w:val="nil"/>
                </w:tcBorders>
                <w:shd w:val="clear" w:color="auto" w:fill="auto"/>
                <w:tcMar>
                  <w:top w:w="0" w:type="dxa"/>
                </w:tcMar>
                <w:vAlign w:val="center"/>
              </w:tcPr>
              <w:p w14:paraId="760FBA22" w14:textId="77777777" w:rsidR="0068265E" w:rsidRDefault="0068265E">
                <w:pPr>
                  <w:pStyle w:val="separator"/>
                </w:pPr>
              </w:p>
            </w:tc>
          </w:tr>
        </w:tbl>
        <w:p w14:paraId="345D41DB" w14:textId="77777777" w:rsidR="0068265E" w:rsidRDefault="0068265E">
          <w:pPr>
            <w:rPr>
              <w:rFonts w:ascii="Open Sans Light" w:eastAsia="Open Sans Light" w:hAnsi="Open Sans Light" w:cs="Open Sans Light"/>
              <w:color w:val="FFFFFF"/>
              <w:sz w:val="2"/>
              <w:szCs w:val="2"/>
              <w:rtl/>
              <w:lang w:bidi="ar-JO"/>
            </w:rPr>
          </w:pPr>
        </w:p>
      </w:tc>
    </w:tr>
    <w:tr w:rsidR="0068265E" w14:paraId="1DD7C6E3" w14:textId="77777777">
      <w:trPr>
        <w:jc w:val="center"/>
      </w:trPr>
      <w:tc>
        <w:tcPr>
          <w:tcW w:w="5000" w:type="pct"/>
          <w:gridSpan w:val="2"/>
          <w:tcBorders>
            <w:top w:val="nil"/>
            <w:left w:val="nil"/>
            <w:bottom w:val="single" w:sz="12" w:space="0" w:color="E1A000"/>
            <w:right w:val="nil"/>
          </w:tcBorders>
          <w:shd w:val="clear" w:color="auto" w:fill="auto"/>
          <w:tcMar>
            <w:top w:w="0" w:type="dxa"/>
          </w:tcMar>
          <w:vAlign w:val="center"/>
        </w:tcPr>
        <w:p w14:paraId="34398609" w14:textId="77777777" w:rsidR="0068265E" w:rsidRDefault="0068265E">
          <w:pPr>
            <w:pStyle w:val="separator"/>
          </w:pPr>
        </w:p>
      </w:tc>
    </w:tr>
  </w:tbl>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5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10180"/>
    </w:tblGrid>
    <w:tr w:rsidR="0068265E" w14:paraId="1ACB5F66" w14:textId="77777777">
      <w:trPr>
        <w:jc w:val="center"/>
      </w:trPr>
      <w:tc>
        <w:tcPr>
          <w:tcW w:w="500" w:type="pct"/>
          <w:tcBorders>
            <w:top w:val="nil"/>
            <w:left w:val="nil"/>
            <w:bottom w:val="nil"/>
            <w:right w:val="nil"/>
          </w:tcBorders>
          <w:shd w:val="clear" w:color="auto" w:fill="auto"/>
          <w:tcMar>
            <w:top w:w="0" w:type="dxa"/>
            <w:left w:w="108" w:type="dxa"/>
            <w:right w:w="108" w:type="dxa"/>
          </w:tcMar>
          <w:vAlign w:val="center"/>
        </w:tcPr>
        <w:p w14:paraId="61253220" w14:textId="77777777" w:rsidR="0068265E" w:rsidRDefault="002C0223">
          <w:pPr>
            <w:pStyle w:val="separator"/>
            <w:spacing w:line="240" w:lineRule="atLeast"/>
          </w:pPr>
          <w:r>
            <w:rPr>
              <w:noProof/>
              <w:rtl w:val="0"/>
              <w:lang w:val="en-US" w:bidi="ar-SA"/>
            </w:rPr>
            <w:drawing>
              <wp:inline distT="0" distB="0" distL="0" distR="0" wp14:anchorId="2D95E2C8" wp14:editId="6A29D078">
                <wp:extent cx="490855" cy="53848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855" cy="538480"/>
                        </a:xfrm>
                        <a:prstGeom prst="rect">
                          <a:avLst/>
                        </a:prstGeom>
                        <a:noFill/>
                        <a:ln>
                          <a:noFill/>
                        </a:ln>
                      </pic:spPr>
                    </pic:pic>
                  </a:graphicData>
                </a:graphic>
              </wp:inline>
            </w:drawing>
          </w:r>
        </w:p>
      </w:tc>
      <w:tc>
        <w:tcPr>
          <w:tcW w:w="4500" w:type="pct"/>
          <w:tcBorders>
            <w:top w:val="nil"/>
            <w:left w:val="nil"/>
            <w:bottom w:val="nil"/>
            <w:right w:val="nil"/>
          </w:tcBorders>
          <w:shd w:val="clear" w:color="auto" w:fill="auto"/>
          <w:tcMar>
            <w:top w:w="0" w:type="dxa"/>
          </w:tcMar>
          <w:vAlign w:val="center"/>
        </w:tcPr>
        <w:tbl>
          <w:tblPr>
            <w:bidiVisual/>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
            <w:gridCol w:w="2009"/>
            <w:gridCol w:w="499"/>
            <w:gridCol w:w="499"/>
            <w:gridCol w:w="1506"/>
            <w:gridCol w:w="499"/>
            <w:gridCol w:w="2009"/>
            <w:gridCol w:w="499"/>
            <w:gridCol w:w="2010"/>
            <w:gridCol w:w="236"/>
          </w:tblGrid>
          <w:tr w:rsidR="0068265E" w14:paraId="1AC1C748" w14:textId="77777777">
            <w:trPr>
              <w:jc w:val="center"/>
            </w:trPr>
            <w:tc>
              <w:tcPr>
                <w:tcW w:w="5000" w:type="pct"/>
                <w:gridSpan w:val="10"/>
                <w:tcBorders>
                  <w:top w:val="nil"/>
                  <w:left w:val="nil"/>
                  <w:bottom w:val="nil"/>
                  <w:right w:val="nil"/>
                </w:tcBorders>
                <w:shd w:val="clear" w:color="auto" w:fill="auto"/>
                <w:tcMar>
                  <w:top w:w="0" w:type="dxa"/>
                </w:tcMar>
                <w:vAlign w:val="center"/>
              </w:tcPr>
              <w:p w14:paraId="6B00DA40" w14:textId="77777777" w:rsidR="0068265E" w:rsidRDefault="009607EC">
                <w:pPr>
                  <w:pStyle w:val="bodyTextGrey"/>
                </w:pPr>
                <w:r>
                  <w:rPr>
                    <w:rFonts w:cs="Times New Roman"/>
                  </w:rPr>
                  <w:t xml:space="preserve">اصدار </w:t>
                </w:r>
                <w:r>
                  <w:rPr>
                    <w:rFonts w:cs="Times New Roman"/>
                  </w:rPr>
                  <w:t>مخطط موقع تنظيمي</w:t>
                </w:r>
              </w:p>
            </w:tc>
          </w:tr>
          <w:tr w:rsidR="0068265E" w14:paraId="23334B58" w14:textId="77777777">
            <w:trPr>
              <w:jc w:val="center"/>
            </w:trPr>
            <w:tc>
              <w:tcPr>
                <w:tcW w:w="150" w:type="pct"/>
                <w:tcBorders>
                  <w:top w:val="nil"/>
                  <w:left w:val="nil"/>
                  <w:bottom w:val="nil"/>
                  <w:right w:val="nil"/>
                </w:tcBorders>
                <w:shd w:val="clear" w:color="auto" w:fill="auto"/>
                <w:tcMar>
                  <w:top w:w="0" w:type="dxa"/>
                </w:tcMar>
                <w:vAlign w:val="center"/>
              </w:tcPr>
              <w:p w14:paraId="1706DCB7" w14:textId="77777777" w:rsidR="0068265E" w:rsidRDefault="0068265E">
                <w:pPr>
                  <w:pStyle w:val="separator"/>
                </w:pPr>
              </w:p>
            </w:tc>
            <w:tc>
              <w:tcPr>
                <w:tcW w:w="1000" w:type="pct"/>
                <w:tcBorders>
                  <w:top w:val="nil"/>
                  <w:left w:val="nil"/>
                  <w:bottom w:val="single" w:sz="3" w:space="0" w:color="AF2D2D"/>
                  <w:right w:val="nil"/>
                </w:tcBorders>
                <w:shd w:val="clear" w:color="auto" w:fill="auto"/>
                <w:tcMar>
                  <w:top w:w="0" w:type="dxa"/>
                </w:tcMar>
                <w:vAlign w:val="center"/>
              </w:tcPr>
              <w:p w14:paraId="7D4E1DDC" w14:textId="77777777" w:rsidR="0068265E" w:rsidRDefault="009607EC">
                <w:pPr>
                  <w:pStyle w:val="bodyTextMaroon"/>
                </w:pPr>
                <w:r>
                  <w:rPr>
                    <w:rFonts w:cs="Times New Roman"/>
                  </w:rPr>
                  <w:t>الرمز</w:t>
                </w:r>
              </w:p>
            </w:tc>
            <w:tc>
              <w:tcPr>
                <w:tcW w:w="250" w:type="pct"/>
                <w:tcBorders>
                  <w:top w:val="nil"/>
                  <w:left w:val="nil"/>
                  <w:bottom w:val="nil"/>
                  <w:right w:val="nil"/>
                </w:tcBorders>
                <w:shd w:val="clear" w:color="auto" w:fill="auto"/>
                <w:tcMar>
                  <w:top w:w="0" w:type="dxa"/>
                </w:tcMar>
                <w:vAlign w:val="center"/>
              </w:tcPr>
              <w:p w14:paraId="38DC88C5" w14:textId="77777777" w:rsidR="0068265E" w:rsidRDefault="0068265E">
                <w:pPr>
                  <w:pStyle w:val="separator"/>
                </w:pPr>
              </w:p>
            </w:tc>
            <w:tc>
              <w:tcPr>
                <w:tcW w:w="1000" w:type="pct"/>
                <w:gridSpan w:val="2"/>
                <w:tcBorders>
                  <w:top w:val="nil"/>
                  <w:left w:val="nil"/>
                  <w:bottom w:val="single" w:sz="3" w:space="0" w:color="AF2D2D"/>
                  <w:right w:val="nil"/>
                </w:tcBorders>
                <w:shd w:val="clear" w:color="auto" w:fill="auto"/>
                <w:tcMar>
                  <w:top w:w="0" w:type="dxa"/>
                </w:tcMar>
                <w:vAlign w:val="center"/>
              </w:tcPr>
              <w:p w14:paraId="7F77AD2D" w14:textId="77777777" w:rsidR="0068265E" w:rsidRDefault="009607EC">
                <w:pPr>
                  <w:pStyle w:val="bodyTextMaroon"/>
                </w:pPr>
                <w:r>
                  <w:rPr>
                    <w:rFonts w:cs="Times New Roman"/>
                  </w:rPr>
                  <w:t>الحالة</w:t>
                </w:r>
              </w:p>
            </w:tc>
            <w:tc>
              <w:tcPr>
                <w:tcW w:w="250" w:type="pct"/>
                <w:tcBorders>
                  <w:top w:val="nil"/>
                  <w:left w:val="nil"/>
                  <w:bottom w:val="nil"/>
                  <w:right w:val="nil"/>
                </w:tcBorders>
                <w:shd w:val="clear" w:color="auto" w:fill="auto"/>
                <w:tcMar>
                  <w:top w:w="0" w:type="dxa"/>
                </w:tcMar>
                <w:vAlign w:val="center"/>
              </w:tcPr>
              <w:p w14:paraId="2D3B9FB8" w14:textId="77777777" w:rsidR="0068265E" w:rsidRDefault="0068265E">
                <w:pPr>
                  <w:pStyle w:val="separator"/>
                </w:pPr>
              </w:p>
            </w:tc>
            <w:tc>
              <w:tcPr>
                <w:tcW w:w="1000" w:type="pct"/>
                <w:tcBorders>
                  <w:top w:val="nil"/>
                  <w:left w:val="nil"/>
                  <w:bottom w:val="single" w:sz="3" w:space="0" w:color="AF2D2D"/>
                  <w:right w:val="nil"/>
                </w:tcBorders>
                <w:shd w:val="clear" w:color="auto" w:fill="auto"/>
                <w:tcMar>
                  <w:top w:w="0" w:type="dxa"/>
                </w:tcMar>
                <w:vAlign w:val="center"/>
              </w:tcPr>
              <w:p w14:paraId="636B1FCC" w14:textId="77777777" w:rsidR="0068265E" w:rsidRDefault="009607EC">
                <w:pPr>
                  <w:pStyle w:val="bodyTextMaroon"/>
                </w:pPr>
                <w:r>
                  <w:rPr>
                    <w:rFonts w:cs="Times New Roman"/>
                  </w:rPr>
                  <w:t>الاصدار</w:t>
                </w:r>
              </w:p>
            </w:tc>
            <w:tc>
              <w:tcPr>
                <w:tcW w:w="250" w:type="pct"/>
                <w:tcBorders>
                  <w:top w:val="nil"/>
                  <w:left w:val="nil"/>
                  <w:bottom w:val="nil"/>
                  <w:right w:val="nil"/>
                </w:tcBorders>
                <w:shd w:val="clear" w:color="auto" w:fill="auto"/>
                <w:tcMar>
                  <w:top w:w="0" w:type="dxa"/>
                </w:tcMar>
                <w:vAlign w:val="center"/>
              </w:tcPr>
              <w:p w14:paraId="1FAFB9AA" w14:textId="77777777" w:rsidR="0068265E" w:rsidRDefault="0068265E">
                <w:pPr>
                  <w:pStyle w:val="separator"/>
                </w:pPr>
              </w:p>
            </w:tc>
            <w:tc>
              <w:tcPr>
                <w:tcW w:w="1000" w:type="pct"/>
                <w:tcBorders>
                  <w:top w:val="nil"/>
                  <w:left w:val="nil"/>
                  <w:bottom w:val="single" w:sz="3" w:space="0" w:color="AF2D2D"/>
                  <w:right w:val="nil"/>
                </w:tcBorders>
                <w:shd w:val="clear" w:color="auto" w:fill="auto"/>
                <w:tcMar>
                  <w:top w:w="0" w:type="dxa"/>
                </w:tcMar>
                <w:vAlign w:val="center"/>
              </w:tcPr>
              <w:p w14:paraId="33727F75" w14:textId="77777777" w:rsidR="0068265E" w:rsidRDefault="009607EC">
                <w:pPr>
                  <w:pStyle w:val="bodyTextMaroon"/>
                </w:pPr>
                <w:r>
                  <w:rPr>
                    <w:rFonts w:cs="Times New Roman"/>
                  </w:rPr>
                  <w:t>التاريخ</w:t>
                </w:r>
              </w:p>
            </w:tc>
            <w:tc>
              <w:tcPr>
                <w:tcW w:w="100" w:type="pct"/>
                <w:tcBorders>
                  <w:top w:val="nil"/>
                  <w:left w:val="nil"/>
                  <w:bottom w:val="nil"/>
                  <w:right w:val="nil"/>
                </w:tcBorders>
                <w:shd w:val="clear" w:color="auto" w:fill="auto"/>
                <w:tcMar>
                  <w:top w:w="0" w:type="dxa"/>
                </w:tcMar>
                <w:vAlign w:val="center"/>
              </w:tcPr>
              <w:p w14:paraId="4A907708" w14:textId="77777777" w:rsidR="0068265E" w:rsidRDefault="0068265E">
                <w:pPr>
                  <w:pStyle w:val="separator"/>
                </w:pPr>
              </w:p>
            </w:tc>
          </w:tr>
          <w:tr w:rsidR="0068265E" w14:paraId="68E827DA" w14:textId="77777777">
            <w:trPr>
              <w:jc w:val="center"/>
            </w:trPr>
            <w:tc>
              <w:tcPr>
                <w:tcW w:w="150" w:type="pct"/>
                <w:tcBorders>
                  <w:top w:val="nil"/>
                  <w:left w:val="nil"/>
                  <w:bottom w:val="nil"/>
                  <w:right w:val="nil"/>
                </w:tcBorders>
                <w:shd w:val="clear" w:color="auto" w:fill="auto"/>
                <w:tcMar>
                  <w:top w:w="0" w:type="dxa"/>
                </w:tcMar>
                <w:vAlign w:val="center"/>
              </w:tcPr>
              <w:p w14:paraId="01DE35DB" w14:textId="77777777" w:rsidR="0068265E" w:rsidRDefault="0068265E">
                <w:pPr>
                  <w:pStyle w:val="separator"/>
                </w:pPr>
              </w:p>
            </w:tc>
            <w:tc>
              <w:tcPr>
                <w:tcW w:w="1000" w:type="pct"/>
                <w:tcBorders>
                  <w:top w:val="single" w:sz="3" w:space="0" w:color="AF2D2D"/>
                  <w:left w:val="nil"/>
                  <w:bottom w:val="nil"/>
                  <w:right w:val="nil"/>
                </w:tcBorders>
                <w:shd w:val="clear" w:color="auto" w:fill="auto"/>
                <w:tcMar>
                  <w:top w:w="0" w:type="dxa"/>
                </w:tcMar>
                <w:vAlign w:val="center"/>
              </w:tcPr>
              <w:p w14:paraId="44C4BF97" w14:textId="77777777" w:rsidR="0068265E" w:rsidRDefault="0068265E">
                <w:pPr>
                  <w:pStyle w:val="bodyTextBlue"/>
                </w:pPr>
              </w:p>
            </w:tc>
            <w:tc>
              <w:tcPr>
                <w:tcW w:w="250" w:type="pct"/>
                <w:tcBorders>
                  <w:top w:val="nil"/>
                  <w:left w:val="nil"/>
                  <w:bottom w:val="nil"/>
                  <w:right w:val="nil"/>
                </w:tcBorders>
                <w:shd w:val="clear" w:color="auto" w:fill="auto"/>
                <w:tcMar>
                  <w:top w:w="0" w:type="dxa"/>
                </w:tcMar>
                <w:vAlign w:val="center"/>
              </w:tcPr>
              <w:p w14:paraId="4AF6E411" w14:textId="77777777" w:rsidR="0068265E" w:rsidRDefault="0068265E">
                <w:pPr>
                  <w:pStyle w:val="separator"/>
                </w:pPr>
              </w:p>
            </w:tc>
            <w:tc>
              <w:tcPr>
                <w:tcW w:w="250" w:type="pct"/>
                <w:tcBorders>
                  <w:top w:val="single" w:sz="3" w:space="0" w:color="AF2D2D"/>
                  <w:left w:val="nil"/>
                  <w:bottom w:val="nil"/>
                  <w:right w:val="nil"/>
                </w:tcBorders>
                <w:shd w:val="clear" w:color="4D4D4D" w:fill="4D4D4D"/>
                <w:tcMar>
                  <w:top w:w="0" w:type="dxa"/>
                </w:tcMar>
                <w:vAlign w:val="center"/>
              </w:tcPr>
              <w:p w14:paraId="7C983358" w14:textId="77777777" w:rsidR="0068265E" w:rsidRDefault="0068265E">
                <w:pPr>
                  <w:pStyle w:val="bodyTextwhite"/>
                </w:pPr>
              </w:p>
            </w:tc>
            <w:tc>
              <w:tcPr>
                <w:tcW w:w="750" w:type="pct"/>
                <w:tcBorders>
                  <w:top w:val="single" w:sz="3" w:space="0" w:color="AF2D2D"/>
                  <w:left w:val="nil"/>
                  <w:bottom w:val="nil"/>
                  <w:right w:val="nil"/>
                </w:tcBorders>
                <w:shd w:val="clear" w:color="auto" w:fill="auto"/>
                <w:tcMar>
                  <w:top w:w="0" w:type="dxa"/>
                </w:tcMar>
                <w:vAlign w:val="center"/>
              </w:tcPr>
              <w:p w14:paraId="75F6A8A2" w14:textId="77777777" w:rsidR="0068265E" w:rsidRDefault="0068265E">
                <w:pPr>
                  <w:pStyle w:val="bodyTextBlue"/>
                </w:pPr>
              </w:p>
            </w:tc>
            <w:tc>
              <w:tcPr>
                <w:tcW w:w="250" w:type="pct"/>
                <w:tcBorders>
                  <w:top w:val="nil"/>
                  <w:left w:val="nil"/>
                  <w:bottom w:val="nil"/>
                  <w:right w:val="nil"/>
                </w:tcBorders>
                <w:shd w:val="clear" w:color="auto" w:fill="auto"/>
                <w:tcMar>
                  <w:top w:w="0" w:type="dxa"/>
                </w:tcMar>
                <w:vAlign w:val="center"/>
              </w:tcPr>
              <w:p w14:paraId="12B03DD3" w14:textId="77777777" w:rsidR="0068265E" w:rsidRDefault="0068265E">
                <w:pPr>
                  <w:pStyle w:val="separator"/>
                </w:pPr>
              </w:p>
            </w:tc>
            <w:tc>
              <w:tcPr>
                <w:tcW w:w="1000" w:type="pct"/>
                <w:tcBorders>
                  <w:top w:val="single" w:sz="3" w:space="0" w:color="AF2D2D"/>
                  <w:left w:val="nil"/>
                  <w:bottom w:val="nil"/>
                  <w:right w:val="nil"/>
                </w:tcBorders>
                <w:shd w:val="clear" w:color="auto" w:fill="auto"/>
                <w:tcMar>
                  <w:top w:w="0" w:type="dxa"/>
                </w:tcMar>
                <w:vAlign w:val="center"/>
              </w:tcPr>
              <w:p w14:paraId="0E407B95" w14:textId="77777777" w:rsidR="0068265E" w:rsidRDefault="0068265E">
                <w:pPr>
                  <w:pStyle w:val="bodyTextBlue"/>
                </w:pPr>
              </w:p>
            </w:tc>
            <w:tc>
              <w:tcPr>
                <w:tcW w:w="250" w:type="pct"/>
                <w:tcBorders>
                  <w:top w:val="nil"/>
                  <w:left w:val="nil"/>
                  <w:bottom w:val="nil"/>
                  <w:right w:val="nil"/>
                </w:tcBorders>
                <w:shd w:val="clear" w:color="auto" w:fill="auto"/>
                <w:tcMar>
                  <w:top w:w="0" w:type="dxa"/>
                </w:tcMar>
                <w:vAlign w:val="center"/>
              </w:tcPr>
              <w:p w14:paraId="5AD1B1E2" w14:textId="77777777" w:rsidR="0068265E" w:rsidRDefault="0068265E">
                <w:pPr>
                  <w:pStyle w:val="separator"/>
                </w:pPr>
              </w:p>
            </w:tc>
            <w:tc>
              <w:tcPr>
                <w:tcW w:w="1000" w:type="pct"/>
                <w:tcBorders>
                  <w:top w:val="single" w:sz="3" w:space="0" w:color="AF2D2D"/>
                  <w:left w:val="nil"/>
                  <w:bottom w:val="nil"/>
                  <w:right w:val="nil"/>
                </w:tcBorders>
                <w:shd w:val="clear" w:color="auto" w:fill="auto"/>
                <w:tcMar>
                  <w:top w:w="0" w:type="dxa"/>
                </w:tcMar>
                <w:vAlign w:val="center"/>
              </w:tcPr>
              <w:p w14:paraId="39A21221" w14:textId="77777777" w:rsidR="0068265E" w:rsidRDefault="009607EC">
                <w:pPr>
                  <w:pStyle w:val="bodyTextBlue"/>
                </w:pPr>
                <w:r>
                  <w:rPr>
                    <w:rtl w:val="0"/>
                  </w:rPr>
                  <w:t>Wed Dec 14 2022</w:t>
                </w:r>
              </w:p>
            </w:tc>
            <w:tc>
              <w:tcPr>
                <w:tcW w:w="100" w:type="pct"/>
                <w:tcBorders>
                  <w:top w:val="nil"/>
                  <w:left w:val="nil"/>
                  <w:bottom w:val="nil"/>
                  <w:right w:val="nil"/>
                </w:tcBorders>
                <w:shd w:val="clear" w:color="auto" w:fill="auto"/>
                <w:tcMar>
                  <w:top w:w="0" w:type="dxa"/>
                </w:tcMar>
                <w:vAlign w:val="center"/>
              </w:tcPr>
              <w:p w14:paraId="199E4C77" w14:textId="77777777" w:rsidR="0068265E" w:rsidRDefault="0068265E">
                <w:pPr>
                  <w:pStyle w:val="separator"/>
                </w:pPr>
              </w:p>
            </w:tc>
          </w:tr>
        </w:tbl>
        <w:p w14:paraId="2D4DBFFF" w14:textId="77777777" w:rsidR="0068265E" w:rsidRDefault="0068265E">
          <w:pPr>
            <w:rPr>
              <w:rFonts w:ascii="Open Sans Light" w:eastAsia="Open Sans Light" w:hAnsi="Open Sans Light" w:cs="Open Sans Light"/>
              <w:color w:val="FFFFFF"/>
              <w:sz w:val="2"/>
              <w:szCs w:val="2"/>
              <w:rtl/>
              <w:lang w:bidi="ar-JO"/>
            </w:rPr>
          </w:pPr>
        </w:p>
      </w:tc>
    </w:tr>
    <w:tr w:rsidR="0068265E" w14:paraId="2C226EF7" w14:textId="77777777">
      <w:trPr>
        <w:jc w:val="center"/>
      </w:trPr>
      <w:tc>
        <w:tcPr>
          <w:tcW w:w="5000" w:type="pct"/>
          <w:gridSpan w:val="2"/>
          <w:tcBorders>
            <w:top w:val="nil"/>
            <w:left w:val="nil"/>
            <w:bottom w:val="single" w:sz="12" w:space="0" w:color="E1A000"/>
            <w:right w:val="nil"/>
          </w:tcBorders>
          <w:shd w:val="clear" w:color="auto" w:fill="auto"/>
          <w:tcMar>
            <w:top w:w="0" w:type="dxa"/>
          </w:tcMar>
          <w:vAlign w:val="center"/>
        </w:tcPr>
        <w:p w14:paraId="071783A8" w14:textId="77777777" w:rsidR="0068265E" w:rsidRDefault="0068265E">
          <w:pPr>
            <w:pStyle w:val="separato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suff w:val="space"/>
      <w:lvlText w:val="%1."/>
      <w:lvlJc w:val="left"/>
      <w:pPr>
        <w:tabs>
          <w:tab w:val="num" w:pos="360"/>
        </w:tabs>
        <w:ind w:left="360" w:hanging="360"/>
      </w:pPr>
      <w:rPr>
        <w:rFonts w:ascii="Noto Naskh Arabic" w:eastAsia="Noto Naskh Arabic" w:hAnsi="Noto Naskh Arabic" w:cs="Noto Naskh Arabic"/>
        <w:b/>
        <w:bCs/>
        <w:i w:val="0"/>
        <w:iCs w:val="0"/>
        <w:strike w:val="0"/>
        <w:color w:val="385623"/>
        <w:sz w:val="24"/>
        <w:szCs w:val="24"/>
        <w:u w:val="none"/>
        <w:shd w:val="clear" w:color="auto" w:fill="auto"/>
        <w:rtl/>
        <w:lang w:val="ar-JO" w:bidi="ar-J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2"/>
    <w:multiLevelType w:val="multilevel"/>
    <w:tmpl w:val="0000000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3"/>
    <w:multiLevelType w:val="multilevel"/>
    <w:tmpl w:val="0000000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ha jarrar">
    <w15:presenceInfo w15:providerId="AD" w15:userId="S-1-5-21-661226521-2645160594-622080107-2143"/>
  </w15:person>
  <w15:person w15:author="suha jarrar [2]">
    <w15:presenceInfo w15:providerId="AD" w15:userId="S-1-5-21-661226521-2645160594-622080107-21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AES" w:cryptAlgorithmClass="hash" w:cryptAlgorithmType="typeAny" w:cryptAlgorithmSid="14" w:cryptSpinCount="100000" w:hash="jDRd5Kyr9cH05QPOyi5qtv+5FoHBntdjup9rdqAV6C36GEeI1VMa5XgjQOhVjGWGL+aq4rhRq89ULTIgD9zMJQ==" w:salt="WkIxbgVZMkPkNdtKL6AWm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2C0223"/>
    <w:rsid w:val="0068265E"/>
    <w:rsid w:val="00895053"/>
    <w:rsid w:val="008C20A4"/>
    <w:rsid w:val="009607EC"/>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3B4C7A"/>
  <w15:docId w15:val="{F96CE02A-E46C-4763-A45C-01A360454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ar-JO"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EF7B96"/>
    <w:pPr>
      <w:keepNext/>
      <w:bidi/>
      <w:outlineLvl w:val="0"/>
    </w:pPr>
    <w:rPr>
      <w:rFonts w:ascii="Noto Naskh Arabic" w:eastAsia="Noto Naskh Arabic" w:hAnsi="Noto Naskh Arabic" w:cs="Noto Naskh Arabic"/>
      <w:b/>
      <w:bCs/>
      <w:color w:val="385623"/>
      <w:kern w:val="32"/>
      <w:sz w:val="32"/>
      <w:szCs w:val="32"/>
      <w:rtl/>
      <w:lang w:bidi="ar-JO"/>
    </w:rPr>
  </w:style>
  <w:style w:type="paragraph" w:styleId="Heading2">
    <w:name w:val="heading 2"/>
    <w:basedOn w:val="Normal"/>
    <w:next w:val="Normal"/>
    <w:qFormat/>
    <w:rsid w:val="00EF7B96"/>
    <w:pPr>
      <w:keepNext/>
      <w:bidi/>
      <w:outlineLvl w:val="1"/>
    </w:pPr>
    <w:rPr>
      <w:rFonts w:ascii="Readex Pro" w:eastAsia="Readex Pro" w:hAnsi="Readex Pro" w:cs="Readex Pro"/>
      <w:b/>
      <w:bCs/>
      <w:color w:val="538135"/>
      <w:sz w:val="28"/>
      <w:szCs w:val="28"/>
      <w:rtl/>
      <w:lang w:bidi="ar-JO"/>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paragraph" w:styleId="Heading7">
    <w:name w:val="heading 7"/>
    <w:basedOn w:val="Normal"/>
    <w:next w:val="Normal"/>
    <w:qFormat/>
    <w:rsid w:val="00EF7B96"/>
    <w:pPr>
      <w:spacing w:before="240" w:after="60"/>
      <w:outlineLvl w:val="6"/>
    </w:pPr>
  </w:style>
  <w:style w:type="paragraph" w:styleId="Heading8">
    <w:name w:val="heading 8"/>
    <w:basedOn w:val="Normal"/>
    <w:next w:val="Normal"/>
    <w:qFormat/>
    <w:rsid w:val="00EF7B96"/>
    <w:pPr>
      <w:spacing w:before="240" w:after="60"/>
      <w:outlineLvl w:val="7"/>
    </w:pPr>
    <w:rPr>
      <w:i/>
      <w:iCs/>
    </w:rPr>
  </w:style>
  <w:style w:type="paragraph" w:styleId="Heading9">
    <w:name w:val="heading 9"/>
    <w:basedOn w:val="Normal"/>
    <w:next w:val="Normal"/>
    <w:qFormat/>
    <w:rsid w:val="00EF7B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Grey">
    <w:name w:val="bodyText_Grey"/>
    <w:pPr>
      <w:bidi/>
      <w:spacing w:before="57" w:after="57"/>
      <w:jc w:val="center"/>
    </w:pPr>
    <w:rPr>
      <w:rFonts w:ascii="Open Sans Light" w:eastAsia="Open Sans Light" w:hAnsi="Open Sans Light" w:cs="Open Sans Light"/>
      <w:color w:val="4D4D4D"/>
      <w:sz w:val="24"/>
      <w:szCs w:val="24"/>
      <w:rtl/>
      <w:lang w:bidi="ar-JO"/>
    </w:rPr>
  </w:style>
  <w:style w:type="paragraph" w:customStyle="1" w:styleId="bodyTextMaroon">
    <w:name w:val="bodyText_Maroon"/>
    <w:pPr>
      <w:bidi/>
      <w:spacing w:before="57" w:after="57"/>
      <w:jc w:val="center"/>
    </w:pPr>
    <w:rPr>
      <w:rFonts w:ascii="Open Sans Light" w:eastAsia="Open Sans Light" w:hAnsi="Open Sans Light" w:cs="Open Sans Light"/>
      <w:color w:val="7D0000"/>
      <w:sz w:val="14"/>
      <w:szCs w:val="14"/>
      <w:rtl/>
      <w:lang w:bidi="ar-JO"/>
    </w:rPr>
  </w:style>
  <w:style w:type="paragraph" w:customStyle="1" w:styleId="bodyTextBlue">
    <w:name w:val="bodyText_Blue"/>
    <w:pPr>
      <w:bidi/>
      <w:spacing w:before="57" w:after="57"/>
      <w:jc w:val="center"/>
    </w:pPr>
    <w:rPr>
      <w:rFonts w:ascii="Open Sans Light" w:eastAsia="Open Sans Light" w:hAnsi="Open Sans Light" w:cs="Open Sans Light"/>
      <w:color w:val="0070C0"/>
      <w:sz w:val="18"/>
      <w:szCs w:val="18"/>
      <w:rtl/>
      <w:lang w:bidi="ar-JO"/>
    </w:rPr>
  </w:style>
  <w:style w:type="paragraph" w:customStyle="1" w:styleId="separator">
    <w:name w:val="separator"/>
    <w:pPr>
      <w:bidi/>
      <w:jc w:val="center"/>
    </w:pPr>
    <w:rPr>
      <w:rFonts w:ascii="Open Sans Light" w:eastAsia="Open Sans Light" w:hAnsi="Open Sans Light" w:cs="Open Sans Light"/>
      <w:color w:val="FFFFFF"/>
      <w:sz w:val="2"/>
      <w:szCs w:val="2"/>
      <w:rtl/>
      <w:lang w:bidi="ar-JO"/>
    </w:rPr>
  </w:style>
  <w:style w:type="paragraph" w:customStyle="1" w:styleId="transCell">
    <w:name w:val="transCell"/>
    <w:pPr>
      <w:bidi/>
      <w:jc w:val="center"/>
    </w:pPr>
    <w:rPr>
      <w:rFonts w:ascii="Open Sans Light" w:eastAsia="Open Sans Light" w:hAnsi="Open Sans Light" w:cs="Open Sans Light"/>
      <w:color w:val="7D0000"/>
      <w:sz w:val="2"/>
      <w:szCs w:val="2"/>
      <w:rtl/>
      <w:lang w:bidi="ar-JO"/>
    </w:rPr>
  </w:style>
  <w:style w:type="paragraph" w:customStyle="1" w:styleId="bodyTextwhite">
    <w:name w:val="bodyText_white"/>
    <w:pPr>
      <w:bidi/>
      <w:jc w:val="center"/>
    </w:pPr>
    <w:rPr>
      <w:rFonts w:ascii="Open Sans Light" w:eastAsia="Open Sans Light" w:hAnsi="Open Sans Light" w:cs="Open Sans Light"/>
      <w:color w:val="FFFFFF"/>
      <w:sz w:val="24"/>
      <w:szCs w:val="24"/>
      <w:rtl/>
      <w:lang w:bidi="ar-JO"/>
    </w:rPr>
  </w:style>
  <w:style w:type="paragraph" w:customStyle="1" w:styleId="greenCell">
    <w:name w:val="greenCell"/>
    <w:pPr>
      <w:bidi/>
    </w:pPr>
    <w:rPr>
      <w:rFonts w:ascii="Open Sans Light" w:eastAsia="Open Sans Light" w:hAnsi="Open Sans Light" w:cs="Open Sans Light"/>
      <w:color w:val="FFFFFF"/>
      <w:sz w:val="2"/>
      <w:szCs w:val="2"/>
      <w:shd w:val="clear" w:color="auto" w:fill="3797A4"/>
      <w:rtl/>
      <w:lang w:bidi="ar-JO"/>
    </w:rPr>
  </w:style>
  <w:style w:type="paragraph" w:customStyle="1" w:styleId="amberCell">
    <w:name w:val="amberCell"/>
    <w:pPr>
      <w:bidi/>
    </w:pPr>
    <w:rPr>
      <w:rFonts w:ascii="Open Sans Light" w:eastAsia="Open Sans Light" w:hAnsi="Open Sans Light" w:cs="Open Sans Light"/>
      <w:color w:val="FFFFFF"/>
      <w:sz w:val="2"/>
      <w:szCs w:val="2"/>
      <w:shd w:val="clear" w:color="auto" w:fill="F9813A"/>
      <w:rtl/>
      <w:lang w:bidi="ar-JO"/>
    </w:rPr>
  </w:style>
  <w:style w:type="paragraph" w:customStyle="1" w:styleId="redCell">
    <w:name w:val="redCell"/>
    <w:pPr>
      <w:bidi/>
    </w:pPr>
    <w:rPr>
      <w:rFonts w:ascii="Open Sans Light" w:eastAsia="Open Sans Light" w:hAnsi="Open Sans Light" w:cs="Open Sans Light"/>
      <w:color w:val="FFFFFF"/>
      <w:sz w:val="2"/>
      <w:szCs w:val="2"/>
      <w:shd w:val="clear" w:color="auto" w:fill="AF2D2D"/>
      <w:rtl/>
      <w:lang w:bidi="ar-JO"/>
    </w:rPr>
  </w:style>
  <w:style w:type="paragraph" w:customStyle="1" w:styleId="greyCell">
    <w:name w:val="greyCell"/>
    <w:pPr>
      <w:bidi/>
    </w:pPr>
    <w:rPr>
      <w:rFonts w:ascii="Open Sans Light" w:eastAsia="Open Sans Light" w:hAnsi="Open Sans Light" w:cs="Open Sans Light"/>
      <w:color w:val="FFFFFF"/>
      <w:sz w:val="2"/>
      <w:szCs w:val="2"/>
      <w:shd w:val="clear" w:color="auto" w:fill="4D4D4D"/>
      <w:rtl/>
      <w:lang w:bidi="ar-JO"/>
    </w:rPr>
  </w:style>
  <w:style w:type="paragraph" w:customStyle="1" w:styleId="Headerwhite">
    <w:name w:val="Header_white"/>
    <w:pPr>
      <w:bidi/>
      <w:spacing w:before="1134" w:after="6803"/>
      <w:jc w:val="center"/>
    </w:pPr>
    <w:rPr>
      <w:rFonts w:ascii="Open Sans Light" w:eastAsia="Open Sans Light" w:hAnsi="Open Sans Light" w:cs="Open Sans Light"/>
      <w:color w:val="FFFFFF"/>
      <w:sz w:val="48"/>
      <w:szCs w:val="48"/>
      <w:rtl/>
      <w:lang w:bidi="ar-JO"/>
    </w:rPr>
  </w:style>
  <w:style w:type="paragraph" w:customStyle="1" w:styleId="Headerwhite1">
    <w:name w:val="Header_white_1"/>
    <w:pPr>
      <w:bidi/>
      <w:spacing w:after="170"/>
      <w:jc w:val="center"/>
    </w:pPr>
    <w:rPr>
      <w:rFonts w:ascii="Open Sans Light" w:eastAsia="Open Sans Light" w:hAnsi="Open Sans Light" w:cs="Open Sans Light"/>
      <w:b/>
      <w:bCs/>
      <w:color w:val="FFFFFF"/>
      <w:sz w:val="36"/>
      <w:szCs w:val="36"/>
      <w:rtl/>
      <w:lang w:bidi="ar-JO"/>
    </w:rPr>
  </w:style>
  <w:style w:type="paragraph" w:customStyle="1" w:styleId="Headerwhite2">
    <w:name w:val="Header_white_2"/>
    <w:pPr>
      <w:bidi/>
      <w:spacing w:before="170"/>
      <w:jc w:val="center"/>
    </w:pPr>
    <w:rPr>
      <w:rFonts w:ascii="Open Sans Light" w:eastAsia="Open Sans Light" w:hAnsi="Open Sans Light" w:cs="Open Sans Light"/>
      <w:color w:val="FFFFFF"/>
      <w:rtl/>
      <w:lang w:bidi="ar-JO"/>
    </w:rPr>
  </w:style>
  <w:style w:type="paragraph" w:customStyle="1" w:styleId="separator1">
    <w:name w:val="separator1"/>
    <w:pPr>
      <w:bidi/>
      <w:jc w:val="center"/>
    </w:pPr>
    <w:rPr>
      <w:rFonts w:ascii="Readex Pro" w:eastAsia="Readex Pro" w:hAnsi="Readex Pro" w:cs="Readex Pro"/>
      <w:color w:val="FFFFFF"/>
      <w:sz w:val="6"/>
      <w:szCs w:val="6"/>
      <w:rtl/>
      <w:lang w:bidi="ar-JO"/>
    </w:rPr>
  </w:style>
  <w:style w:type="paragraph" w:customStyle="1" w:styleId="transparentCell">
    <w:name w:val="transparentCell"/>
    <w:pPr>
      <w:bidi/>
      <w:jc w:val="center"/>
    </w:pPr>
    <w:rPr>
      <w:rFonts w:ascii="Readex Pro" w:eastAsia="Readex Pro" w:hAnsi="Readex Pro" w:cs="Readex Pro"/>
      <w:color w:val="7D0000"/>
      <w:sz w:val="6"/>
      <w:szCs w:val="6"/>
      <w:rtl/>
      <w:lang w:bidi="ar-JO"/>
    </w:rPr>
  </w:style>
  <w:style w:type="paragraph" w:customStyle="1" w:styleId="ToC">
    <w:name w:val="ToC"/>
    <w:pPr>
      <w:bidi/>
      <w:spacing w:before="170" w:after="170"/>
    </w:pPr>
    <w:rPr>
      <w:rFonts w:ascii="Readex Pro Light" w:eastAsia="Readex Pro Light" w:hAnsi="Readex Pro Light" w:cs="Readex Pro Light"/>
      <w:b/>
      <w:bCs/>
      <w:color w:val="385623"/>
      <w:sz w:val="24"/>
      <w:szCs w:val="24"/>
      <w:rtl/>
      <w:lang w:bidi="ar-JO"/>
    </w:rPr>
  </w:style>
  <w:style w:type="paragraph" w:styleId="TOC1">
    <w:name w:val="toc 1"/>
    <w:basedOn w:val="Normal"/>
    <w:next w:val="Normal"/>
    <w:autoRedefine/>
    <w:rsid w:val="00805BCE"/>
    <w:pPr>
      <w:bidi/>
    </w:pPr>
    <w:rPr>
      <w:rFonts w:ascii="Open Sans Light" w:eastAsia="Open Sans Light" w:hAnsi="Open Sans Light" w:cs="Open Sans Light"/>
      <w:color w:val="385623"/>
      <w:sz w:val="22"/>
      <w:szCs w:val="22"/>
      <w:shd w:val="clear" w:color="auto" w:fill="FFFFFF"/>
      <w:rtl/>
      <w:lang w:bidi="ar-JO"/>
    </w:rPr>
  </w:style>
  <w:style w:type="paragraph" w:styleId="TOC2">
    <w:name w:val="toc 2"/>
    <w:basedOn w:val="Normal"/>
    <w:next w:val="Normal"/>
    <w:autoRedefine/>
    <w:rsid w:val="00805BCE"/>
    <w:pPr>
      <w:bidi/>
      <w:spacing w:before="113" w:after="113"/>
      <w:ind w:left="283" w:right="283"/>
    </w:pPr>
    <w:rPr>
      <w:rFonts w:ascii="Open Sans Light" w:eastAsia="Open Sans Light" w:hAnsi="Open Sans Light" w:cs="Open Sans Light"/>
      <w:color w:val="385623"/>
      <w:sz w:val="20"/>
      <w:szCs w:val="20"/>
      <w:shd w:val="clear" w:color="auto" w:fill="FFFFFF"/>
      <w:rtl/>
      <w:lang w:bidi="ar-JO"/>
    </w:rPr>
  </w:style>
  <w:style w:type="paragraph" w:styleId="TOC3">
    <w:name w:val="toc 3"/>
    <w:basedOn w:val="Normal"/>
    <w:next w:val="Normal"/>
    <w:autoRedefine/>
    <w:rsid w:val="00805BCE"/>
    <w:pPr>
      <w:bidi/>
      <w:spacing w:before="113" w:after="113"/>
      <w:ind w:left="283" w:right="283"/>
    </w:pPr>
    <w:rPr>
      <w:rFonts w:ascii="Open Sans Light" w:eastAsia="Open Sans Light" w:hAnsi="Open Sans Light" w:cs="Open Sans Light"/>
      <w:color w:val="538135"/>
      <w:sz w:val="20"/>
      <w:szCs w:val="20"/>
      <w:shd w:val="clear" w:color="auto" w:fill="FFFFFF"/>
      <w:rtl/>
      <w:lang w:bidi="ar-JO"/>
    </w:rPr>
  </w:style>
  <w:style w:type="paragraph" w:styleId="TOC4">
    <w:name w:val="toc 4"/>
    <w:basedOn w:val="Normal"/>
    <w:next w:val="Normal"/>
    <w:autoRedefine/>
    <w:rsid w:val="00805BCE"/>
    <w:pPr>
      <w:bidi/>
      <w:ind w:left="720"/>
    </w:pPr>
    <w:rPr>
      <w:rtl/>
      <w:lang w:bidi="ar-JO"/>
    </w:rPr>
  </w:style>
  <w:style w:type="paragraph" w:customStyle="1" w:styleId="greycelltxt">
    <w:name w:val="grey_cell_txt"/>
    <w:pPr>
      <w:bidi/>
      <w:jc w:val="center"/>
    </w:pPr>
    <w:rPr>
      <w:rFonts w:ascii="Readex Pro" w:eastAsia="Readex Pro" w:hAnsi="Readex Pro" w:cs="Readex Pro"/>
      <w:color w:val="1F6F8B"/>
      <w:rtl/>
      <w:lang w:bidi="ar-JO"/>
    </w:rPr>
  </w:style>
  <w:style w:type="paragraph" w:customStyle="1" w:styleId="blueBodyText">
    <w:name w:val="blueBodyText"/>
    <w:pPr>
      <w:bidi/>
      <w:spacing w:before="57" w:after="57"/>
      <w:jc w:val="center"/>
    </w:pPr>
    <w:rPr>
      <w:rFonts w:ascii="Readex Pro" w:eastAsia="Readex Pro" w:hAnsi="Readex Pro" w:cs="Readex Pro"/>
      <w:color w:val="00B0F0"/>
      <w:rtl/>
      <w:lang w:bidi="ar-JO"/>
    </w:rPr>
  </w:style>
  <w:style w:type="paragraph" w:customStyle="1" w:styleId="LightGreyCell">
    <w:name w:val="LightGreyCell"/>
    <w:pPr>
      <w:bidi/>
    </w:pPr>
    <w:rPr>
      <w:rFonts w:ascii="Readex Pro" w:eastAsia="Readex Pro" w:hAnsi="Readex Pro" w:cs="Readex Pro"/>
      <w:color w:val="FFFFFF"/>
      <w:sz w:val="6"/>
      <w:szCs w:val="6"/>
      <w:shd w:val="clear" w:color="auto" w:fill="E8E8E8"/>
      <w:rtl/>
      <w:lang w:bidi="ar-JO"/>
    </w:rPr>
  </w:style>
  <w:style w:type="paragraph" w:customStyle="1" w:styleId="lightGreenCell">
    <w:name w:val="lightGreenCell"/>
    <w:pPr>
      <w:bidi/>
      <w:jc w:val="center"/>
    </w:pPr>
    <w:rPr>
      <w:rFonts w:ascii="Readex Pro" w:eastAsia="Readex Pro" w:hAnsi="Readex Pro" w:cs="Readex Pro"/>
      <w:color w:val="FFFFFF"/>
      <w:sz w:val="6"/>
      <w:szCs w:val="6"/>
      <w:shd w:val="clear" w:color="auto" w:fill="E2EFD9"/>
      <w:rtl/>
      <w:lang w:bidi="ar-JO"/>
    </w:rPr>
  </w:style>
  <w:style w:type="paragraph" w:customStyle="1" w:styleId="whiteCell">
    <w:name w:val="whiteCell"/>
    <w:pPr>
      <w:bidi/>
    </w:pPr>
    <w:rPr>
      <w:rFonts w:ascii="Readex Pro" w:eastAsia="Readex Pro" w:hAnsi="Readex Pro" w:cs="Readex Pro"/>
      <w:color w:val="FFFFFF"/>
      <w:sz w:val="2"/>
      <w:szCs w:val="2"/>
      <w:shd w:val="clear" w:color="auto" w:fill="FFFFFF"/>
      <w:rtl/>
      <w:lang w:bidi="ar-JO"/>
    </w:rPr>
  </w:style>
  <w:style w:type="paragraph" w:customStyle="1" w:styleId="GreanTitle">
    <w:name w:val="GreanTitle"/>
    <w:pPr>
      <w:bidi/>
    </w:pPr>
    <w:rPr>
      <w:rFonts w:ascii="Readex Pro" w:eastAsia="Readex Pro" w:hAnsi="Readex Pro" w:cs="Readex Pro"/>
      <w:color w:val="538135"/>
      <w:sz w:val="24"/>
      <w:szCs w:val="24"/>
      <w:rtl/>
      <w:lang w:bidi="ar-JO"/>
    </w:rPr>
  </w:style>
  <w:style w:type="paragraph" w:customStyle="1" w:styleId="greyBodyText">
    <w:name w:val="grey_BodyText"/>
    <w:pPr>
      <w:bidi/>
      <w:spacing w:before="57" w:after="57"/>
    </w:pPr>
    <w:rPr>
      <w:rFonts w:ascii="Readex Pro" w:eastAsia="Readex Pro" w:hAnsi="Readex Pro" w:cs="Readex Pro"/>
      <w:color w:val="323E4F"/>
      <w:rtl/>
      <w:lang w:bidi="ar-JO"/>
    </w:rPr>
  </w:style>
  <w:style w:type="paragraph" w:customStyle="1" w:styleId="greycelltxt2">
    <w:name w:val="grey_cell_txt2"/>
    <w:pPr>
      <w:bidi/>
      <w:spacing w:before="57" w:after="57"/>
    </w:pPr>
    <w:rPr>
      <w:rFonts w:ascii="Readex Pro" w:eastAsia="Readex Pro" w:hAnsi="Readex Pro" w:cs="Readex Pro"/>
      <w:color w:val="323E4F"/>
      <w:rtl/>
      <w:lang w:bidi="ar-JO"/>
    </w:rPr>
  </w:style>
  <w:style w:type="paragraph" w:customStyle="1" w:styleId="LightredCell">
    <w:name w:val="LightredCell"/>
    <w:pPr>
      <w:bidi/>
    </w:pPr>
    <w:rPr>
      <w:rFonts w:ascii="Readex Pro" w:eastAsia="Readex Pro" w:hAnsi="Readex Pro" w:cs="Readex Pro"/>
      <w:color w:val="323E4F"/>
      <w:sz w:val="6"/>
      <w:szCs w:val="6"/>
      <w:shd w:val="clear" w:color="auto" w:fill="AF2D2D"/>
      <w:rtl/>
      <w:lang w:bidi="ar-JO"/>
    </w:rPr>
  </w:style>
  <w:style w:type="paragraph" w:customStyle="1" w:styleId="lightGreyCell0">
    <w:name w:val="lightGreyCell"/>
    <w:pPr>
      <w:bidi/>
    </w:pPr>
    <w:rPr>
      <w:rFonts w:ascii="Readex Pro" w:eastAsia="Readex Pro" w:hAnsi="Readex Pro" w:cs="Readex Pro"/>
      <w:color w:val="FFFFFF"/>
      <w:sz w:val="6"/>
      <w:szCs w:val="6"/>
      <w:shd w:val="clear" w:color="auto" w:fill="E8E8E8"/>
      <w:rtl/>
      <w:lang w:bidi="ar-JO"/>
    </w:rPr>
  </w:style>
  <w:style w:type="paragraph" w:customStyle="1" w:styleId="transparentCell2">
    <w:name w:val="transparentCell2"/>
    <w:pPr>
      <w:bidi/>
      <w:jc w:val="center"/>
    </w:pPr>
    <w:rPr>
      <w:rFonts w:ascii="Readex Pro" w:eastAsia="Readex Pro" w:hAnsi="Readex Pro" w:cs="Readex Pro"/>
      <w:color w:val="FFFFFF"/>
      <w:sz w:val="6"/>
      <w:szCs w:val="6"/>
      <w:rtl/>
      <w:lang w:bidi="ar-JO"/>
    </w:rPr>
  </w:style>
  <w:style w:type="character" w:styleId="Hyperlink">
    <w:name w:val="Hyperlink"/>
    <w:basedOn w:val="DefaultParagraphFont"/>
    <w:rsid w:val="00EF7B96"/>
    <w:rPr>
      <w:color w:val="0000FF"/>
      <w:u w:val="single"/>
    </w:rPr>
  </w:style>
  <w:style w:type="character" w:styleId="CommentReference">
    <w:name w:val="annotation reference"/>
    <w:basedOn w:val="DefaultParagraphFont"/>
    <w:semiHidden/>
    <w:unhideWhenUsed/>
    <w:rsid w:val="00895053"/>
    <w:rPr>
      <w:sz w:val="16"/>
      <w:szCs w:val="16"/>
    </w:rPr>
  </w:style>
  <w:style w:type="paragraph" w:styleId="CommentText">
    <w:name w:val="annotation text"/>
    <w:basedOn w:val="Normal"/>
    <w:link w:val="CommentTextChar"/>
    <w:semiHidden/>
    <w:unhideWhenUsed/>
    <w:rsid w:val="00895053"/>
    <w:rPr>
      <w:sz w:val="20"/>
      <w:szCs w:val="20"/>
    </w:rPr>
  </w:style>
  <w:style w:type="character" w:customStyle="1" w:styleId="CommentTextChar">
    <w:name w:val="Comment Text Char"/>
    <w:basedOn w:val="DefaultParagraphFont"/>
    <w:link w:val="CommentText"/>
    <w:semiHidden/>
    <w:rsid w:val="00895053"/>
  </w:style>
  <w:style w:type="paragraph" w:styleId="CommentSubject">
    <w:name w:val="annotation subject"/>
    <w:basedOn w:val="CommentText"/>
    <w:next w:val="CommentText"/>
    <w:link w:val="CommentSubjectChar"/>
    <w:semiHidden/>
    <w:unhideWhenUsed/>
    <w:rsid w:val="00895053"/>
    <w:rPr>
      <w:b/>
      <w:bCs/>
    </w:rPr>
  </w:style>
  <w:style w:type="character" w:customStyle="1" w:styleId="CommentSubjectChar">
    <w:name w:val="Comment Subject Char"/>
    <w:basedOn w:val="CommentTextChar"/>
    <w:link w:val="CommentSubject"/>
    <w:semiHidden/>
    <w:rsid w:val="00895053"/>
    <w:rPr>
      <w:b/>
      <w:bCs/>
    </w:rPr>
  </w:style>
  <w:style w:type="paragraph" w:styleId="BalloonText">
    <w:name w:val="Balloon Text"/>
    <w:basedOn w:val="Normal"/>
    <w:link w:val="BalloonTextChar"/>
    <w:semiHidden/>
    <w:unhideWhenUsed/>
    <w:rsid w:val="00895053"/>
    <w:rPr>
      <w:rFonts w:ascii="Segoe UI" w:hAnsi="Segoe UI" w:cs="Segoe UI"/>
      <w:sz w:val="18"/>
      <w:szCs w:val="18"/>
    </w:rPr>
  </w:style>
  <w:style w:type="character" w:customStyle="1" w:styleId="BalloonTextChar">
    <w:name w:val="Balloon Text Char"/>
    <w:basedOn w:val="DefaultParagraphFont"/>
    <w:link w:val="BalloonText"/>
    <w:semiHidden/>
    <w:rsid w:val="008950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C:\Users\Aseel.m\Documents\ARIS%2010\www.mola.gov.j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C:\Users\Aseel.m\Documents\ARIS%2010\www.mola.gov.jo" TargetMode="Externa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974</Words>
  <Characters>5554</Characters>
  <Application>Microsoft Office Word</Application>
  <DocSecurity>8</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Aseel Marar</dc:creator>
  <cp:lastModifiedBy>Suha S. jarrar</cp:lastModifiedBy>
  <cp:revision>2</cp:revision>
  <dcterms:created xsi:type="dcterms:W3CDTF">2022-12-20T08:56:00Z</dcterms:created>
  <dcterms:modified xsi:type="dcterms:W3CDTF">2022-12-20T08:56:00Z</dcterms:modified>
</cp:coreProperties>
</file>