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54E98" w14:textId="77777777" w:rsidR="00912057" w:rsidRDefault="00C0464D">
      <w:pPr>
        <w:rPr>
          <w:rtl/>
          <w:lang w:bidi="ar-JO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A6A4F59" wp14:editId="1B72D5F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0" b="0"/>
            <wp:wrapNone/>
            <wp:docPr id="100001" name="Picture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bidiVisual/>
        <w:tblW w:w="3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9"/>
        <w:gridCol w:w="361"/>
        <w:gridCol w:w="2169"/>
        <w:gridCol w:w="361"/>
        <w:gridCol w:w="2169"/>
      </w:tblGrid>
      <w:tr w:rsidR="00912057" w14:paraId="52077843" w14:textId="77777777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405151C" w14:textId="77777777" w:rsidR="00912057" w:rsidRDefault="00912057">
            <w:pPr>
              <w:pStyle w:val="Headerwhite"/>
            </w:pPr>
          </w:p>
        </w:tc>
      </w:tr>
      <w:tr w:rsidR="00912057" w14:paraId="4B306834" w14:textId="77777777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39D78D0" w14:textId="77777777" w:rsidR="00912057" w:rsidRDefault="00C0464D">
            <w:pPr>
              <w:pStyle w:val="Headerwhite1"/>
            </w:pPr>
            <w:r>
              <w:rPr>
                <w:rFonts w:cs="Times New Roman"/>
              </w:rPr>
              <w:t>اصدار تصريح حفر</w:t>
            </w:r>
          </w:p>
        </w:tc>
      </w:tr>
      <w:tr w:rsidR="00912057" w14:paraId="026C29A5" w14:textId="77777777">
        <w:trPr>
          <w:jc w:val="center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B1A65EA" w14:textId="77777777" w:rsidR="00912057" w:rsidRDefault="00C0464D">
            <w:pPr>
              <w:pStyle w:val="Headerwhite2"/>
            </w:pPr>
            <w:r>
              <w:rPr>
                <w:rFonts w:cs="Times New Roman"/>
              </w:rPr>
              <w:t>الرمز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EC47F5F" w14:textId="77777777" w:rsidR="00912057" w:rsidRDefault="00912057">
            <w:pPr>
              <w:pStyle w:val="separator"/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35756A6" w14:textId="77777777" w:rsidR="00912057" w:rsidRDefault="00C0464D">
            <w:pPr>
              <w:pStyle w:val="Headerwhite2"/>
            </w:pPr>
            <w:r>
              <w:rPr>
                <w:rFonts w:cs="Times New Roman"/>
              </w:rPr>
              <w:t>الاصدار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8A3F0CD" w14:textId="77777777" w:rsidR="00912057" w:rsidRDefault="00912057">
            <w:pPr>
              <w:pStyle w:val="separator"/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459C1CB" w14:textId="77777777" w:rsidR="00912057" w:rsidRDefault="00C0464D">
            <w:pPr>
              <w:pStyle w:val="Headerwhite2"/>
            </w:pPr>
            <w:r>
              <w:rPr>
                <w:rFonts w:cs="Times New Roman"/>
              </w:rPr>
              <w:t>التاريخ</w:t>
            </w:r>
          </w:p>
        </w:tc>
      </w:tr>
      <w:tr w:rsidR="00912057" w14:paraId="4D965005" w14:textId="77777777">
        <w:trPr>
          <w:jc w:val="center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A864875" w14:textId="77777777" w:rsidR="00912057" w:rsidRDefault="00912057">
            <w:pPr>
              <w:pStyle w:val="bodyTextwhite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C9655BF" w14:textId="77777777" w:rsidR="00912057" w:rsidRDefault="00912057">
            <w:pPr>
              <w:pStyle w:val="separator"/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E64556D" w14:textId="77777777" w:rsidR="00912057" w:rsidRDefault="00C0464D">
            <w:pPr>
              <w:pStyle w:val="bodyTextwhi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A2DE102" w14:textId="77777777" w:rsidR="00912057" w:rsidRDefault="00912057">
            <w:pPr>
              <w:pStyle w:val="separator"/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D1DDC3A" w14:textId="77777777" w:rsidR="00912057" w:rsidRDefault="00C0464D">
            <w:pPr>
              <w:pStyle w:val="bodyTextwhite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Wed Dec 14 2022</w:t>
            </w:r>
          </w:p>
        </w:tc>
      </w:tr>
    </w:tbl>
    <w:p w14:paraId="1A88BD70" w14:textId="77777777" w:rsidR="00912057" w:rsidRDefault="00912057">
      <w:pPr>
        <w:rPr>
          <w:rtl/>
          <w:lang w:bidi="ar-JO"/>
        </w:rPr>
        <w:sectPr w:rsidR="00912057">
          <w:pgSz w:w="11906" w:h="16838"/>
          <w:pgMar w:top="1701" w:right="1134" w:bottom="1701" w:left="1134" w:header="709" w:footer="709" w:gutter="0"/>
          <w:cols w:space="720"/>
        </w:sectPr>
      </w:pPr>
    </w:p>
    <w:p w14:paraId="0AD84191" w14:textId="77777777" w:rsidR="00912057" w:rsidRDefault="00912057">
      <w:pPr>
        <w:pStyle w:val="separator1"/>
      </w:pPr>
    </w:p>
    <w:p w14:paraId="2557FCEB" w14:textId="77777777" w:rsidR="00912057" w:rsidRDefault="00912057">
      <w:pPr>
        <w:pStyle w:val="separator1"/>
      </w:pPr>
    </w:p>
    <w:p w14:paraId="3B8E816A" w14:textId="77777777" w:rsidR="00912057" w:rsidRDefault="00912057">
      <w:pPr>
        <w:pStyle w:val="separator1"/>
      </w:pPr>
    </w:p>
    <w:p w14:paraId="65078244" w14:textId="77777777" w:rsidR="00912057" w:rsidRDefault="00912057">
      <w:pPr>
        <w:pStyle w:val="separator1"/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1"/>
      </w:tblGrid>
      <w:tr w:rsidR="00912057" w14:paraId="3EB2426E" w14:textId="77777777">
        <w:tc>
          <w:tcPr>
            <w:tcW w:w="5000" w:type="pct"/>
            <w:tcBorders>
              <w:top w:val="nil"/>
              <w:left w:val="single" w:sz="28" w:space="0" w:color="E1A000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C1D64D5" w14:textId="77777777" w:rsidR="00912057" w:rsidRDefault="00C0464D">
            <w:pPr>
              <w:pStyle w:val="ToC"/>
            </w:pPr>
            <w:r>
              <w:rPr>
                <w:rFonts w:cs="Times New Roman"/>
              </w:rPr>
              <w:t>جدول المحتويات</w:t>
            </w:r>
          </w:p>
        </w:tc>
      </w:tr>
    </w:tbl>
    <w:p w14:paraId="57AB43F6" w14:textId="77777777" w:rsidR="00912057" w:rsidRDefault="00912057">
      <w:pPr>
        <w:pStyle w:val="separator1"/>
      </w:pPr>
    </w:p>
    <w:p w14:paraId="605B1194" w14:textId="77777777" w:rsidR="00912057" w:rsidRDefault="00912057">
      <w:pPr>
        <w:pStyle w:val="separator1"/>
      </w:pPr>
    </w:p>
    <w:p w14:paraId="20BE331C" w14:textId="77777777" w:rsidR="00912057" w:rsidRDefault="00912057">
      <w:pPr>
        <w:pStyle w:val="separator1"/>
      </w:pPr>
    </w:p>
    <w:p w14:paraId="3BBB7291" w14:textId="77777777" w:rsidR="00912057" w:rsidRDefault="00912057">
      <w:pPr>
        <w:pStyle w:val="separator1"/>
      </w:pPr>
    </w:p>
    <w:p w14:paraId="212703C3" w14:textId="77777777" w:rsidR="00912057" w:rsidRDefault="00C0464D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r>
        <w:fldChar w:fldCharType="begin"/>
      </w:r>
      <w:r>
        <w:instrText xml:space="preserve">TOC \o "1-4" \h \z \u </w:instrText>
      </w:r>
      <w:r>
        <w:fldChar w:fldCharType="separate"/>
      </w:r>
      <w:hyperlink w:anchor="_Toc256000000" w:history="1">
        <w:r>
          <w:rPr>
            <w:rStyle w:val="Hyperlink"/>
            <w:rFonts w:cs="Times New Roman"/>
          </w:rPr>
          <w:t>جدول الموافقات</w:t>
        </w:r>
        <w:r>
          <w:tab/>
        </w:r>
        <w:r>
          <w:fldChar w:fldCharType="begin"/>
        </w:r>
        <w:r>
          <w:instrText xml:space="preserve"> PAGEREF _Toc256000000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70C81692" w14:textId="77777777" w:rsidR="00912057" w:rsidRDefault="00FB35F6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1" w:history="1">
        <w:r w:rsidR="00C0464D">
          <w:rPr>
            <w:rStyle w:val="Hyperlink"/>
            <w:rFonts w:cs="Times New Roman"/>
          </w:rPr>
          <w:t>معلومات عامة</w:t>
        </w:r>
        <w:r w:rsidR="00C0464D">
          <w:tab/>
        </w:r>
        <w:r w:rsidR="00C0464D">
          <w:fldChar w:fldCharType="begin"/>
        </w:r>
        <w:r w:rsidR="00C0464D">
          <w:instrText xml:space="preserve"> PAGEREF _Toc256000001 \h </w:instrText>
        </w:r>
        <w:r w:rsidR="00C0464D">
          <w:fldChar w:fldCharType="separate"/>
        </w:r>
        <w:r w:rsidR="00C0464D">
          <w:t>5</w:t>
        </w:r>
        <w:r w:rsidR="00C0464D">
          <w:fldChar w:fldCharType="end"/>
        </w:r>
      </w:hyperlink>
    </w:p>
    <w:p w14:paraId="4716CADC" w14:textId="77777777" w:rsidR="00912057" w:rsidRDefault="00FB35F6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2" w:history="1">
        <w:r w:rsidR="00C0464D">
          <w:rPr>
            <w:rStyle w:val="Hyperlink"/>
            <w:rFonts w:cs="Times New Roman"/>
          </w:rPr>
          <w:t>فئة المتعاملين</w:t>
        </w:r>
        <w:r w:rsidR="00C0464D">
          <w:tab/>
        </w:r>
        <w:r w:rsidR="00C0464D">
          <w:fldChar w:fldCharType="begin"/>
        </w:r>
        <w:r w:rsidR="00C0464D">
          <w:instrText xml:space="preserve"> PAGEREF _Toc256000002 \h </w:instrText>
        </w:r>
        <w:r w:rsidR="00C0464D">
          <w:fldChar w:fldCharType="separate"/>
        </w:r>
        <w:r w:rsidR="00C0464D">
          <w:t>5</w:t>
        </w:r>
        <w:r w:rsidR="00C0464D">
          <w:fldChar w:fldCharType="end"/>
        </w:r>
      </w:hyperlink>
    </w:p>
    <w:p w14:paraId="50714272" w14:textId="77777777" w:rsidR="00912057" w:rsidRDefault="00FB35F6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3" w:history="1">
        <w:r w:rsidR="00C0464D">
          <w:rPr>
            <w:rStyle w:val="Hyperlink"/>
            <w:rFonts w:cs="Times New Roman"/>
          </w:rPr>
          <w:t>قنوات الخدمة</w:t>
        </w:r>
        <w:r w:rsidR="00C0464D">
          <w:tab/>
        </w:r>
        <w:r w:rsidR="00C0464D">
          <w:fldChar w:fldCharType="begin"/>
        </w:r>
        <w:r w:rsidR="00C0464D">
          <w:instrText xml:space="preserve"> PAGEREF _Toc256000003 \h </w:instrText>
        </w:r>
        <w:r w:rsidR="00C0464D">
          <w:fldChar w:fldCharType="separate"/>
        </w:r>
        <w:r w:rsidR="00C0464D">
          <w:t>6</w:t>
        </w:r>
        <w:r w:rsidR="00C0464D">
          <w:fldChar w:fldCharType="end"/>
        </w:r>
      </w:hyperlink>
    </w:p>
    <w:p w14:paraId="240EF82A" w14:textId="77777777" w:rsidR="00912057" w:rsidRDefault="00FB35F6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4" w:history="1">
        <w:r w:rsidR="00C0464D">
          <w:rPr>
            <w:rStyle w:val="Hyperlink"/>
            <w:rFonts w:cs="Times New Roman"/>
          </w:rPr>
          <w:t>رسوم الخدمة</w:t>
        </w:r>
        <w:r w:rsidR="00C0464D">
          <w:tab/>
        </w:r>
        <w:r w:rsidR="00C0464D">
          <w:fldChar w:fldCharType="begin"/>
        </w:r>
        <w:r w:rsidR="00C0464D">
          <w:instrText xml:space="preserve"> PAGEREF _Toc256000004 \h </w:instrText>
        </w:r>
        <w:r w:rsidR="00C0464D">
          <w:fldChar w:fldCharType="separate"/>
        </w:r>
        <w:r w:rsidR="00C0464D">
          <w:t>7</w:t>
        </w:r>
        <w:r w:rsidR="00C0464D">
          <w:fldChar w:fldCharType="end"/>
        </w:r>
      </w:hyperlink>
    </w:p>
    <w:p w14:paraId="6D533A8C" w14:textId="77777777" w:rsidR="00912057" w:rsidRDefault="00FB35F6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5" w:history="1">
        <w:r w:rsidR="00C0464D">
          <w:rPr>
            <w:rStyle w:val="Hyperlink"/>
            <w:rFonts w:cs="Times New Roman"/>
          </w:rPr>
          <w:t>الشروط العامة</w:t>
        </w:r>
        <w:r w:rsidR="00C0464D">
          <w:tab/>
        </w:r>
        <w:r w:rsidR="00C0464D">
          <w:fldChar w:fldCharType="begin"/>
        </w:r>
        <w:r w:rsidR="00C0464D">
          <w:instrText xml:space="preserve"> PAGEREF _Toc256000005 \h </w:instrText>
        </w:r>
        <w:r w:rsidR="00C0464D">
          <w:fldChar w:fldCharType="separate"/>
        </w:r>
        <w:r w:rsidR="00C0464D">
          <w:t>8</w:t>
        </w:r>
        <w:r w:rsidR="00C0464D">
          <w:fldChar w:fldCharType="end"/>
        </w:r>
      </w:hyperlink>
    </w:p>
    <w:p w14:paraId="2CF9FE27" w14:textId="77777777" w:rsidR="00912057" w:rsidRDefault="00FB35F6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6" w:history="1">
        <w:r w:rsidR="00C0464D">
          <w:rPr>
            <w:rStyle w:val="Hyperlink"/>
            <w:rFonts w:cs="Times New Roman"/>
          </w:rPr>
          <w:t>الوثائق المطلوبة</w:t>
        </w:r>
        <w:r w:rsidR="00C0464D">
          <w:tab/>
        </w:r>
        <w:r w:rsidR="00C0464D">
          <w:fldChar w:fldCharType="begin"/>
        </w:r>
        <w:r w:rsidR="00C0464D">
          <w:instrText xml:space="preserve"> PAGEREF _Toc256000006 \h </w:instrText>
        </w:r>
        <w:r w:rsidR="00C0464D">
          <w:fldChar w:fldCharType="separate"/>
        </w:r>
        <w:r w:rsidR="00C0464D">
          <w:t>8</w:t>
        </w:r>
        <w:r w:rsidR="00C0464D">
          <w:fldChar w:fldCharType="end"/>
        </w:r>
      </w:hyperlink>
    </w:p>
    <w:p w14:paraId="0D97EA39" w14:textId="77777777" w:rsidR="00912057" w:rsidRDefault="00FB35F6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7" w:history="1">
        <w:r w:rsidR="00C0464D">
          <w:rPr>
            <w:rStyle w:val="Hyperlink"/>
            <w:rFonts w:cs="Times New Roman"/>
          </w:rPr>
          <w:t>مخرجات الخدمة</w:t>
        </w:r>
        <w:r w:rsidR="00C0464D">
          <w:tab/>
        </w:r>
        <w:r w:rsidR="00C0464D">
          <w:fldChar w:fldCharType="begin"/>
        </w:r>
        <w:r w:rsidR="00C0464D">
          <w:instrText xml:space="preserve"> PAGEREF _Toc256000007 \h </w:instrText>
        </w:r>
        <w:r w:rsidR="00C0464D">
          <w:fldChar w:fldCharType="separate"/>
        </w:r>
        <w:r w:rsidR="00C0464D">
          <w:t>9</w:t>
        </w:r>
        <w:r w:rsidR="00C0464D">
          <w:fldChar w:fldCharType="end"/>
        </w:r>
      </w:hyperlink>
    </w:p>
    <w:p w14:paraId="18014E32" w14:textId="77777777" w:rsidR="00912057" w:rsidRDefault="00FB35F6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8" w:history="1">
        <w:r w:rsidR="00C0464D">
          <w:rPr>
            <w:rStyle w:val="Hyperlink"/>
            <w:rFonts w:cs="Times New Roman"/>
          </w:rPr>
          <w:t>شركاء الخدمة</w:t>
        </w:r>
        <w:r w:rsidR="00C0464D">
          <w:tab/>
        </w:r>
        <w:r w:rsidR="00C0464D">
          <w:fldChar w:fldCharType="begin"/>
        </w:r>
        <w:r w:rsidR="00C0464D">
          <w:instrText xml:space="preserve"> PAGEREF _Toc256000008 \h </w:instrText>
        </w:r>
        <w:r w:rsidR="00C0464D">
          <w:fldChar w:fldCharType="separate"/>
        </w:r>
        <w:r w:rsidR="00C0464D">
          <w:t>9</w:t>
        </w:r>
        <w:r w:rsidR="00C0464D">
          <w:fldChar w:fldCharType="end"/>
        </w:r>
      </w:hyperlink>
    </w:p>
    <w:p w14:paraId="0521A491" w14:textId="77777777" w:rsidR="00912057" w:rsidRDefault="00FB35F6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9" w:history="1">
        <w:r w:rsidR="00C0464D">
          <w:rPr>
            <w:rStyle w:val="Hyperlink"/>
            <w:rFonts w:cs="Times New Roman"/>
          </w:rPr>
          <w:t>باقة الخدمات</w:t>
        </w:r>
        <w:r w:rsidR="00C0464D">
          <w:tab/>
        </w:r>
        <w:r w:rsidR="00C0464D">
          <w:fldChar w:fldCharType="begin"/>
        </w:r>
        <w:r w:rsidR="00C0464D">
          <w:instrText xml:space="preserve"> PAGEREF _Toc256000009 \h </w:instrText>
        </w:r>
        <w:r w:rsidR="00C0464D">
          <w:fldChar w:fldCharType="separate"/>
        </w:r>
        <w:r w:rsidR="00C0464D">
          <w:t>9</w:t>
        </w:r>
        <w:r w:rsidR="00C0464D">
          <w:fldChar w:fldCharType="end"/>
        </w:r>
      </w:hyperlink>
    </w:p>
    <w:p w14:paraId="76B2FE54" w14:textId="77777777" w:rsidR="00912057" w:rsidRDefault="00FB35F6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10" w:history="1">
        <w:r w:rsidR="00C0464D">
          <w:rPr>
            <w:rStyle w:val="Hyperlink"/>
            <w:rFonts w:cs="Times New Roman"/>
          </w:rPr>
          <w:t>التشريعات الناظمة للخدمة</w:t>
        </w:r>
        <w:r w:rsidR="00C0464D">
          <w:tab/>
        </w:r>
        <w:r w:rsidR="00C0464D">
          <w:fldChar w:fldCharType="begin"/>
        </w:r>
        <w:r w:rsidR="00C0464D">
          <w:instrText xml:space="preserve"> PAGEREF _Toc256000010 \h </w:instrText>
        </w:r>
        <w:r w:rsidR="00C0464D">
          <w:fldChar w:fldCharType="separate"/>
        </w:r>
        <w:r w:rsidR="00C0464D">
          <w:t>10</w:t>
        </w:r>
        <w:r w:rsidR="00C0464D">
          <w:fldChar w:fldCharType="end"/>
        </w:r>
      </w:hyperlink>
    </w:p>
    <w:p w14:paraId="4BD3CA6F" w14:textId="77777777" w:rsidR="00912057" w:rsidRDefault="00FB35F6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11" w:history="1">
        <w:r w:rsidR="00C0464D">
          <w:rPr>
            <w:rStyle w:val="Hyperlink"/>
            <w:rFonts w:cs="Times New Roman"/>
          </w:rPr>
          <w:t>اجراءات الحصول على الخدمة</w:t>
        </w:r>
        <w:r w:rsidR="00C0464D">
          <w:tab/>
        </w:r>
        <w:r w:rsidR="00C0464D">
          <w:fldChar w:fldCharType="begin"/>
        </w:r>
        <w:r w:rsidR="00C0464D">
          <w:instrText xml:space="preserve"> PAGEREF _Toc256000011 \h </w:instrText>
        </w:r>
        <w:r w:rsidR="00C0464D">
          <w:fldChar w:fldCharType="separate"/>
        </w:r>
        <w:r w:rsidR="00C0464D">
          <w:t>11</w:t>
        </w:r>
        <w:r w:rsidR="00C0464D">
          <w:fldChar w:fldCharType="end"/>
        </w:r>
      </w:hyperlink>
    </w:p>
    <w:p w14:paraId="1709F026" w14:textId="77777777" w:rsidR="00912057" w:rsidRDefault="00FB35F6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12" w:history="1">
        <w:r w:rsidR="00C0464D">
          <w:rPr>
            <w:rStyle w:val="Hyperlink"/>
            <w:rFonts w:cs="Times New Roman"/>
          </w:rPr>
          <w:t>مؤشرات قياس الأداء</w:t>
        </w:r>
        <w:r w:rsidR="00C0464D">
          <w:tab/>
        </w:r>
        <w:r w:rsidR="00C0464D">
          <w:fldChar w:fldCharType="begin"/>
        </w:r>
        <w:r w:rsidR="00C0464D">
          <w:instrText xml:space="preserve"> PAGEREF _Toc256000012 \h </w:instrText>
        </w:r>
        <w:r w:rsidR="00C0464D">
          <w:fldChar w:fldCharType="separate"/>
        </w:r>
        <w:r w:rsidR="00C0464D">
          <w:t>14</w:t>
        </w:r>
        <w:r w:rsidR="00C0464D">
          <w:fldChar w:fldCharType="end"/>
        </w:r>
      </w:hyperlink>
    </w:p>
    <w:p w14:paraId="734EA3E3" w14:textId="77777777" w:rsidR="00912057" w:rsidRDefault="00C0464D">
      <w:pPr>
        <w:pStyle w:val="separator1"/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sectPr w:rsidR="00912057">
          <w:headerReference w:type="default" r:id="rId8"/>
          <w:pgSz w:w="11906" w:h="16838"/>
          <w:pgMar w:top="850" w:right="850" w:bottom="850" w:left="850" w:header="283" w:footer="283" w:gutter="0"/>
          <w:cols w:space="720"/>
        </w:sectPr>
      </w:pPr>
      <w:r>
        <w:fldChar w:fldCharType="end"/>
      </w:r>
    </w:p>
    <w:p w14:paraId="2AF2439C" w14:textId="77777777" w:rsidR="00912057" w:rsidRDefault="00912057">
      <w:pPr>
        <w:pStyle w:val="separator1"/>
      </w:pPr>
    </w:p>
    <w:p w14:paraId="2B189329" w14:textId="77777777" w:rsidR="00912057" w:rsidRDefault="00912057">
      <w:pPr>
        <w:pStyle w:val="separator1"/>
      </w:pPr>
    </w:p>
    <w:p w14:paraId="68D25D6A" w14:textId="77777777" w:rsidR="00912057" w:rsidRDefault="00912057">
      <w:pPr>
        <w:pStyle w:val="separator1"/>
      </w:pPr>
    </w:p>
    <w:p w14:paraId="69569D52" w14:textId="77777777" w:rsidR="00912057" w:rsidRDefault="00912057">
      <w:pPr>
        <w:pStyle w:val="separator1"/>
      </w:pPr>
    </w:p>
    <w:p w14:paraId="3ADE4F9F" w14:textId="77777777" w:rsidR="00912057" w:rsidRDefault="00C0464D">
      <w:pPr>
        <w:pStyle w:val="Heading1"/>
      </w:pPr>
      <w:bookmarkStart w:id="0" w:name="_Toc256000000"/>
      <w:bookmarkStart w:id="1" w:name="_Toc1011"/>
      <w:r>
        <w:rPr>
          <w:rFonts w:cs="Times New Roman"/>
        </w:rPr>
        <w:t>جدول الموافقات</w:t>
      </w:r>
      <w:bookmarkEnd w:id="0"/>
      <w:bookmarkEnd w:id="1"/>
    </w:p>
    <w:p w14:paraId="7DA151C3" w14:textId="77777777" w:rsidR="00912057" w:rsidRDefault="00912057">
      <w:pPr>
        <w:pStyle w:val="separator1"/>
      </w:pPr>
    </w:p>
    <w:p w14:paraId="30CA9F3A" w14:textId="77777777" w:rsidR="00912057" w:rsidRDefault="00912057">
      <w:pPr>
        <w:pStyle w:val="separator1"/>
      </w:pPr>
    </w:p>
    <w:p w14:paraId="684B316F" w14:textId="77777777" w:rsidR="00912057" w:rsidRDefault="00912057">
      <w:pPr>
        <w:pStyle w:val="separator1"/>
      </w:pPr>
    </w:p>
    <w:p w14:paraId="27B46676" w14:textId="77777777" w:rsidR="00912057" w:rsidRDefault="00912057">
      <w:pPr>
        <w:pStyle w:val="separator1"/>
      </w:pPr>
    </w:p>
    <w:p w14:paraId="4ECB8F5D" w14:textId="77777777" w:rsidR="00912057" w:rsidRDefault="00912057">
      <w:pPr>
        <w:pStyle w:val="separator1"/>
      </w:pPr>
    </w:p>
    <w:p w14:paraId="7247BC19" w14:textId="77777777" w:rsidR="00912057" w:rsidRDefault="00912057">
      <w:pPr>
        <w:pStyle w:val="separator1"/>
      </w:pPr>
    </w:p>
    <w:p w14:paraId="4507F8B4" w14:textId="77777777" w:rsidR="00912057" w:rsidRDefault="00C0464D">
      <w:pPr>
        <w:pStyle w:val="GreanTitle"/>
      </w:pPr>
      <w:r>
        <w:rPr>
          <w:rFonts w:cs="Times New Roman"/>
        </w:rPr>
        <w:t>ضابط  التوثيق</w:t>
      </w:r>
    </w:p>
    <w:p w14:paraId="5DDCE156" w14:textId="77777777" w:rsidR="00912057" w:rsidRDefault="00912057">
      <w:pPr>
        <w:pStyle w:val="separator1"/>
      </w:pPr>
    </w:p>
    <w:p w14:paraId="7DBD992C" w14:textId="77777777" w:rsidR="00912057" w:rsidRDefault="00912057">
      <w:pPr>
        <w:pStyle w:val="separator1"/>
      </w:pPr>
    </w:p>
    <w:tbl>
      <w:tblPr>
        <w:bidiVisual/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862"/>
        <w:gridCol w:w="3447"/>
        <w:gridCol w:w="431"/>
        <w:gridCol w:w="2155"/>
        <w:gridCol w:w="431"/>
      </w:tblGrid>
      <w:tr w:rsidR="00912057" w14:paraId="1FFEAC0C" w14:textId="77777777">
        <w:trPr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DAA33A1" w14:textId="77777777" w:rsidR="00912057" w:rsidRDefault="00912057">
            <w:pPr>
              <w:pStyle w:val="separator1"/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58B9110" w14:textId="77777777" w:rsidR="00912057" w:rsidRDefault="00912057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648EA1B" w14:textId="77777777" w:rsidR="00912057" w:rsidRDefault="00912057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649D8BC" w14:textId="77777777" w:rsidR="00912057" w:rsidRDefault="00912057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A0C96B7" w14:textId="77777777" w:rsidR="00912057" w:rsidRDefault="00912057">
            <w:pPr>
              <w:pStyle w:val="separator1"/>
            </w:pPr>
          </w:p>
        </w:tc>
      </w:tr>
      <w:tr w:rsidR="00912057" w14:paraId="5B908214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081AF95E" w14:textId="77777777" w:rsidR="00912057" w:rsidRDefault="00C0464D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الاسم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0DDD36AF" w14:textId="77777777" w:rsidR="00912057" w:rsidRDefault="00912057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A879F81" w14:textId="77777777" w:rsidR="00912057" w:rsidRDefault="00912057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3FFF0017" w14:textId="77777777" w:rsidR="00912057" w:rsidRDefault="00912057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4B33F4F" w14:textId="77777777" w:rsidR="00912057" w:rsidRDefault="00912057">
            <w:pPr>
              <w:pStyle w:val="separator1"/>
            </w:pPr>
          </w:p>
        </w:tc>
      </w:tr>
      <w:tr w:rsidR="00912057" w14:paraId="2DA0ACBC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1DB24F0" w14:textId="77777777" w:rsidR="00912057" w:rsidRDefault="00912057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F24E5B3" w14:textId="77777777" w:rsidR="00912057" w:rsidRDefault="00912057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58CEE0E" w14:textId="77777777" w:rsidR="00912057" w:rsidRDefault="00912057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2A954363" w14:textId="77777777" w:rsidR="00912057" w:rsidRDefault="00912057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B46FE90" w14:textId="77777777" w:rsidR="00912057" w:rsidRDefault="00912057">
            <w:pPr>
              <w:pStyle w:val="separator1"/>
            </w:pPr>
          </w:p>
        </w:tc>
      </w:tr>
      <w:tr w:rsidR="00912057" w14:paraId="462100C3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080F7AA6" w14:textId="77777777" w:rsidR="00912057" w:rsidRDefault="00C0464D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المسمى الوظيفي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54E0D751" w14:textId="77777777" w:rsidR="00912057" w:rsidRDefault="00912057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0B1344A" w14:textId="77777777" w:rsidR="00912057" w:rsidRDefault="00912057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392FCA02" w14:textId="77777777" w:rsidR="00912057" w:rsidRDefault="00912057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965815F" w14:textId="77777777" w:rsidR="00912057" w:rsidRDefault="00912057">
            <w:pPr>
              <w:pStyle w:val="separator1"/>
            </w:pPr>
          </w:p>
        </w:tc>
      </w:tr>
      <w:tr w:rsidR="00912057" w14:paraId="176D6DE7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B271E5D" w14:textId="77777777" w:rsidR="00912057" w:rsidRDefault="00912057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6C4DAB6" w14:textId="77777777" w:rsidR="00912057" w:rsidRDefault="00912057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9073495" w14:textId="77777777" w:rsidR="00912057" w:rsidRDefault="00912057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5479285F" w14:textId="77777777" w:rsidR="00912057" w:rsidRDefault="00912057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70EA219" w14:textId="77777777" w:rsidR="00912057" w:rsidRDefault="00912057">
            <w:pPr>
              <w:pStyle w:val="separator1"/>
            </w:pPr>
          </w:p>
        </w:tc>
      </w:tr>
      <w:tr w:rsidR="00912057" w14:paraId="7110B6F1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5C1E0212" w14:textId="77777777" w:rsidR="00912057" w:rsidRDefault="00C0464D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البريد الالكتروني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06424D80" w14:textId="77777777" w:rsidR="00912057" w:rsidRDefault="00912057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8A3DCA0" w14:textId="77777777" w:rsidR="00912057" w:rsidRDefault="00912057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153B7A7" w14:textId="77777777" w:rsidR="00912057" w:rsidRDefault="00C0464D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التوقيع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3B926C3" w14:textId="77777777" w:rsidR="00912057" w:rsidRDefault="00912057">
            <w:pPr>
              <w:pStyle w:val="separator1"/>
            </w:pPr>
          </w:p>
        </w:tc>
      </w:tr>
      <w:tr w:rsidR="00912057" w14:paraId="10C6F7C8" w14:textId="77777777">
        <w:trPr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947386A" w14:textId="77777777" w:rsidR="00912057" w:rsidRDefault="00912057">
            <w:pPr>
              <w:pStyle w:val="separator1"/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C4C14A6" w14:textId="77777777" w:rsidR="00912057" w:rsidRDefault="00912057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DC0EB7C" w14:textId="77777777" w:rsidR="00912057" w:rsidRDefault="00912057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D16E350" w14:textId="77777777" w:rsidR="00912057" w:rsidRDefault="00912057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21B6A3A" w14:textId="77777777" w:rsidR="00912057" w:rsidRDefault="00912057">
            <w:pPr>
              <w:pStyle w:val="separator1"/>
            </w:pPr>
          </w:p>
        </w:tc>
      </w:tr>
    </w:tbl>
    <w:p w14:paraId="3C1C7CC9" w14:textId="77777777" w:rsidR="00912057" w:rsidRDefault="00912057">
      <w:pPr>
        <w:pStyle w:val="separator1"/>
      </w:pPr>
    </w:p>
    <w:p w14:paraId="2BEC0FA6" w14:textId="77777777" w:rsidR="00912057" w:rsidRDefault="00912057">
      <w:pPr>
        <w:pStyle w:val="separator1"/>
      </w:pPr>
    </w:p>
    <w:p w14:paraId="1A212AF9" w14:textId="77777777" w:rsidR="00912057" w:rsidRDefault="00912057">
      <w:pPr>
        <w:pStyle w:val="separator1"/>
      </w:pPr>
    </w:p>
    <w:p w14:paraId="057A59DE" w14:textId="77777777" w:rsidR="00912057" w:rsidRDefault="00912057">
      <w:pPr>
        <w:pStyle w:val="separator1"/>
      </w:pPr>
    </w:p>
    <w:p w14:paraId="41D65118" w14:textId="77777777" w:rsidR="00912057" w:rsidRDefault="00912057">
      <w:pPr>
        <w:pStyle w:val="separator1"/>
      </w:pPr>
    </w:p>
    <w:p w14:paraId="55F1EF71" w14:textId="77777777" w:rsidR="00912057" w:rsidRDefault="00912057">
      <w:pPr>
        <w:pStyle w:val="separator1"/>
      </w:pPr>
    </w:p>
    <w:p w14:paraId="3D7BA734" w14:textId="77777777" w:rsidR="00912057" w:rsidRDefault="00C0464D">
      <w:pPr>
        <w:pStyle w:val="GreanTitle"/>
      </w:pPr>
      <w:r>
        <w:rPr>
          <w:rFonts w:cs="Times New Roman"/>
        </w:rPr>
        <w:t>ضابط  المراجعة</w:t>
      </w:r>
    </w:p>
    <w:p w14:paraId="4BCA57F9" w14:textId="77777777" w:rsidR="00912057" w:rsidRDefault="00912057">
      <w:pPr>
        <w:pStyle w:val="separator1"/>
      </w:pPr>
    </w:p>
    <w:p w14:paraId="2C9DBC62" w14:textId="77777777" w:rsidR="00912057" w:rsidRDefault="00912057">
      <w:pPr>
        <w:pStyle w:val="separator1"/>
      </w:pPr>
    </w:p>
    <w:tbl>
      <w:tblPr>
        <w:bidiVisual/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3447"/>
        <w:gridCol w:w="431"/>
        <w:gridCol w:w="2155"/>
        <w:gridCol w:w="431"/>
      </w:tblGrid>
      <w:tr w:rsidR="00912057" w14:paraId="115FBA4A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A50B5AC" w14:textId="77777777" w:rsidR="00912057" w:rsidRDefault="00912057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556588F" w14:textId="77777777" w:rsidR="00912057" w:rsidRDefault="00912057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C902DF5" w14:textId="77777777" w:rsidR="00912057" w:rsidRDefault="00912057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23FD8D5" w14:textId="77777777" w:rsidR="00912057" w:rsidRDefault="00912057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66E527F" w14:textId="77777777" w:rsidR="00912057" w:rsidRDefault="00912057">
            <w:pPr>
              <w:pStyle w:val="separator1"/>
            </w:pPr>
          </w:p>
        </w:tc>
      </w:tr>
      <w:tr w:rsidR="00912057" w14:paraId="7F435128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207A6ECB" w14:textId="77777777" w:rsidR="00912057" w:rsidRDefault="00C0464D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الاسم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13F92748" w14:textId="77777777" w:rsidR="00912057" w:rsidRDefault="00912057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864BE36" w14:textId="77777777" w:rsidR="00912057" w:rsidRDefault="00912057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2BE1FB47" w14:textId="77777777" w:rsidR="00912057" w:rsidRDefault="00912057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771AE95" w14:textId="77777777" w:rsidR="00912057" w:rsidRDefault="00912057">
            <w:pPr>
              <w:pStyle w:val="separator1"/>
            </w:pPr>
          </w:p>
        </w:tc>
      </w:tr>
      <w:tr w:rsidR="00912057" w14:paraId="43C1BC11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48D733A" w14:textId="77777777" w:rsidR="00912057" w:rsidRDefault="00912057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18A501C" w14:textId="77777777" w:rsidR="00912057" w:rsidRDefault="00912057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2302C6C" w14:textId="77777777" w:rsidR="00912057" w:rsidRDefault="00912057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4D24F470" w14:textId="77777777" w:rsidR="00912057" w:rsidRDefault="00912057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DC25849" w14:textId="77777777" w:rsidR="00912057" w:rsidRDefault="00912057">
            <w:pPr>
              <w:pStyle w:val="separator1"/>
            </w:pPr>
          </w:p>
        </w:tc>
      </w:tr>
      <w:tr w:rsidR="00912057" w14:paraId="21F30676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7A589FF4" w14:textId="77777777" w:rsidR="00912057" w:rsidRDefault="00C0464D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المسمى الوظيفي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34FD544B" w14:textId="77777777" w:rsidR="00912057" w:rsidRDefault="00912057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5979670" w14:textId="77777777" w:rsidR="00912057" w:rsidRDefault="00912057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537334AE" w14:textId="77777777" w:rsidR="00912057" w:rsidRDefault="00912057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5B8E9EE" w14:textId="77777777" w:rsidR="00912057" w:rsidRDefault="00912057">
            <w:pPr>
              <w:pStyle w:val="separator1"/>
            </w:pPr>
          </w:p>
        </w:tc>
      </w:tr>
      <w:tr w:rsidR="00912057" w14:paraId="7F19241F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34B9CC9" w14:textId="77777777" w:rsidR="00912057" w:rsidRDefault="00912057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6CA7C2D" w14:textId="77777777" w:rsidR="00912057" w:rsidRDefault="00912057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10A83D2" w14:textId="77777777" w:rsidR="00912057" w:rsidRDefault="00912057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2B6FE5F9" w14:textId="77777777" w:rsidR="00912057" w:rsidRDefault="00912057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ED6521D" w14:textId="77777777" w:rsidR="00912057" w:rsidRDefault="00912057">
            <w:pPr>
              <w:pStyle w:val="separator1"/>
            </w:pPr>
          </w:p>
        </w:tc>
      </w:tr>
      <w:tr w:rsidR="00912057" w14:paraId="77F6D4D0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028BABFB" w14:textId="77777777" w:rsidR="00912057" w:rsidRDefault="00C0464D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البريد الالكتروني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43517342" w14:textId="77777777" w:rsidR="00912057" w:rsidRDefault="00912057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6BF71DD" w14:textId="77777777" w:rsidR="00912057" w:rsidRDefault="00912057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97FEF53" w14:textId="77777777" w:rsidR="00912057" w:rsidRDefault="00C0464D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التوقيع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C0CF3EE" w14:textId="77777777" w:rsidR="00912057" w:rsidRDefault="00912057">
            <w:pPr>
              <w:pStyle w:val="separator1"/>
            </w:pPr>
          </w:p>
        </w:tc>
      </w:tr>
      <w:tr w:rsidR="00912057" w14:paraId="79089DBF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34F2A38" w14:textId="77777777" w:rsidR="00912057" w:rsidRDefault="00912057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F138D86" w14:textId="77777777" w:rsidR="00912057" w:rsidRDefault="00912057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C2905BA" w14:textId="77777777" w:rsidR="00912057" w:rsidRDefault="00912057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CCD8550" w14:textId="77777777" w:rsidR="00912057" w:rsidRDefault="00912057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380389C" w14:textId="77777777" w:rsidR="00912057" w:rsidRDefault="00912057">
            <w:pPr>
              <w:pStyle w:val="separator1"/>
            </w:pPr>
          </w:p>
        </w:tc>
      </w:tr>
    </w:tbl>
    <w:p w14:paraId="5A98A9DD" w14:textId="77777777" w:rsidR="00912057" w:rsidRDefault="00912057">
      <w:pPr>
        <w:pStyle w:val="separator1"/>
      </w:pPr>
    </w:p>
    <w:p w14:paraId="2DB95855" w14:textId="77777777" w:rsidR="00912057" w:rsidRDefault="00912057">
      <w:pPr>
        <w:pStyle w:val="separator1"/>
      </w:pPr>
    </w:p>
    <w:p w14:paraId="3A7E6E93" w14:textId="77777777" w:rsidR="00912057" w:rsidRDefault="00912057">
      <w:pPr>
        <w:pStyle w:val="separator1"/>
      </w:pPr>
    </w:p>
    <w:p w14:paraId="1F64D200" w14:textId="77777777" w:rsidR="00912057" w:rsidRDefault="00912057">
      <w:pPr>
        <w:pStyle w:val="separator1"/>
      </w:pPr>
    </w:p>
    <w:p w14:paraId="79D9003F" w14:textId="77777777" w:rsidR="00912057" w:rsidRDefault="00912057">
      <w:pPr>
        <w:pStyle w:val="separator1"/>
      </w:pPr>
    </w:p>
    <w:p w14:paraId="14EB5E36" w14:textId="77777777" w:rsidR="00912057" w:rsidRDefault="00912057">
      <w:pPr>
        <w:pStyle w:val="separator1"/>
      </w:pPr>
    </w:p>
    <w:p w14:paraId="2489F1B2" w14:textId="77777777" w:rsidR="00912057" w:rsidRDefault="00C0464D">
      <w:pPr>
        <w:pStyle w:val="GreanTitle"/>
      </w:pPr>
      <w:permStart w:id="1196448655" w:edGrp="everyone"/>
      <w:permEnd w:id="1196448655"/>
      <w:commentRangeStart w:id="2"/>
      <w:r>
        <w:rPr>
          <w:rFonts w:cs="Times New Roman"/>
        </w:rPr>
        <w:t>ضابط</w:t>
      </w:r>
      <w:commentRangeEnd w:id="2"/>
      <w:r w:rsidR="001B0E1A">
        <w:rPr>
          <w:rStyle w:val="CommentReference"/>
          <w:rFonts w:ascii="Times New Roman" w:eastAsia="Times New Roman" w:hAnsi="Times New Roman" w:cs="Times New Roman"/>
          <w:color w:val="auto"/>
          <w:lang w:bidi="ar-SA"/>
        </w:rPr>
        <w:commentReference w:id="2"/>
      </w:r>
      <w:r>
        <w:rPr>
          <w:rFonts w:cs="Times New Roman"/>
        </w:rPr>
        <w:t xml:space="preserve">  التحقق</w:t>
      </w:r>
    </w:p>
    <w:p w14:paraId="5B09F65B" w14:textId="77777777" w:rsidR="00912057" w:rsidRDefault="00912057">
      <w:pPr>
        <w:pStyle w:val="separator1"/>
      </w:pPr>
    </w:p>
    <w:p w14:paraId="283CDFD8" w14:textId="77777777" w:rsidR="00912057" w:rsidRDefault="00912057">
      <w:pPr>
        <w:pStyle w:val="separator1"/>
      </w:pPr>
    </w:p>
    <w:tbl>
      <w:tblPr>
        <w:bidiVisual/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3447"/>
        <w:gridCol w:w="431"/>
        <w:gridCol w:w="2155"/>
        <w:gridCol w:w="431"/>
      </w:tblGrid>
      <w:tr w:rsidR="00912057" w14:paraId="4876D2E7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26432B1" w14:textId="77777777" w:rsidR="00912057" w:rsidRDefault="00912057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8F9863F" w14:textId="77777777" w:rsidR="00912057" w:rsidRDefault="00912057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79FDF7A" w14:textId="77777777" w:rsidR="00912057" w:rsidRDefault="00912057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B4D14D4" w14:textId="77777777" w:rsidR="00912057" w:rsidRDefault="00912057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724C3C3" w14:textId="77777777" w:rsidR="00912057" w:rsidRDefault="00912057">
            <w:pPr>
              <w:pStyle w:val="separator1"/>
            </w:pPr>
          </w:p>
        </w:tc>
      </w:tr>
      <w:tr w:rsidR="00912057" w14:paraId="4411EB27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1185B133" w14:textId="77777777" w:rsidR="00912057" w:rsidRDefault="00C0464D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الاسم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50EBBDBB" w14:textId="77777777" w:rsidR="00912057" w:rsidRDefault="00912057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EDA7E5B" w14:textId="77777777" w:rsidR="00912057" w:rsidRDefault="00912057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1F2E5795" w14:textId="77777777" w:rsidR="00912057" w:rsidRDefault="00912057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FE29F9B" w14:textId="77777777" w:rsidR="00912057" w:rsidRDefault="00912057">
            <w:pPr>
              <w:pStyle w:val="separator1"/>
            </w:pPr>
          </w:p>
        </w:tc>
      </w:tr>
      <w:tr w:rsidR="00912057" w14:paraId="3DC25432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E771BF1" w14:textId="77777777" w:rsidR="00912057" w:rsidRDefault="00912057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A77F884" w14:textId="77777777" w:rsidR="00912057" w:rsidRDefault="00912057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785C57C" w14:textId="77777777" w:rsidR="00912057" w:rsidRDefault="00912057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51F5DE3E" w14:textId="77777777" w:rsidR="00912057" w:rsidRDefault="00912057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05BD334" w14:textId="77777777" w:rsidR="00912057" w:rsidRDefault="00912057">
            <w:pPr>
              <w:pStyle w:val="separator1"/>
            </w:pPr>
          </w:p>
        </w:tc>
      </w:tr>
      <w:tr w:rsidR="00912057" w14:paraId="41A42EF7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6324E7FD" w14:textId="77777777" w:rsidR="00912057" w:rsidRDefault="00C0464D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المسمى الوظيفي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19E4CF58" w14:textId="77777777" w:rsidR="00912057" w:rsidRDefault="00912057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9F33529" w14:textId="77777777" w:rsidR="00912057" w:rsidRDefault="00912057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024B7011" w14:textId="77777777" w:rsidR="00912057" w:rsidRDefault="00912057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316ED8E" w14:textId="77777777" w:rsidR="00912057" w:rsidRDefault="00912057">
            <w:pPr>
              <w:pStyle w:val="separator1"/>
            </w:pPr>
          </w:p>
        </w:tc>
      </w:tr>
      <w:tr w:rsidR="00912057" w14:paraId="5AC16530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2AA840F" w14:textId="77777777" w:rsidR="00912057" w:rsidRDefault="00912057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299147B" w14:textId="77777777" w:rsidR="00912057" w:rsidRDefault="00912057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5B39523" w14:textId="77777777" w:rsidR="00912057" w:rsidRDefault="00912057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056D53A2" w14:textId="77777777" w:rsidR="00912057" w:rsidRDefault="00912057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E2E2154" w14:textId="77777777" w:rsidR="00912057" w:rsidRDefault="00912057">
            <w:pPr>
              <w:pStyle w:val="separator1"/>
            </w:pPr>
          </w:p>
        </w:tc>
      </w:tr>
      <w:tr w:rsidR="00912057" w14:paraId="1E01D54D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4853BBD4" w14:textId="77777777" w:rsidR="00912057" w:rsidRDefault="00C0464D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البريد الالكتروني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4F59823D" w14:textId="77777777" w:rsidR="00912057" w:rsidRDefault="00912057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7E65047" w14:textId="77777777" w:rsidR="00912057" w:rsidRDefault="00912057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9A27FC6" w14:textId="77777777" w:rsidR="00912057" w:rsidRDefault="00C0464D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التوقيع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A0C8974" w14:textId="77777777" w:rsidR="00912057" w:rsidRDefault="00912057">
            <w:pPr>
              <w:pStyle w:val="separator1"/>
            </w:pPr>
          </w:p>
        </w:tc>
      </w:tr>
      <w:tr w:rsidR="00912057" w14:paraId="74F676C8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7609A41" w14:textId="77777777" w:rsidR="00912057" w:rsidRDefault="00912057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00A7AB1" w14:textId="77777777" w:rsidR="00912057" w:rsidRDefault="00912057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D11B24B" w14:textId="77777777" w:rsidR="00912057" w:rsidRDefault="00912057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AF1A07D" w14:textId="77777777" w:rsidR="00912057" w:rsidRDefault="00912057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2A6D2EC" w14:textId="77777777" w:rsidR="00912057" w:rsidRDefault="00912057">
            <w:pPr>
              <w:pStyle w:val="separator1"/>
            </w:pPr>
          </w:p>
        </w:tc>
      </w:tr>
    </w:tbl>
    <w:p w14:paraId="2E37C8B3" w14:textId="77777777" w:rsidR="00912057" w:rsidRDefault="00912057">
      <w:pPr>
        <w:pStyle w:val="separator1"/>
      </w:pPr>
    </w:p>
    <w:p w14:paraId="2D1B4030" w14:textId="77777777" w:rsidR="00912057" w:rsidRDefault="00912057">
      <w:pPr>
        <w:pStyle w:val="separator1"/>
      </w:pPr>
    </w:p>
    <w:p w14:paraId="097A3E05" w14:textId="77777777" w:rsidR="00912057" w:rsidRDefault="00912057">
      <w:pPr>
        <w:pStyle w:val="separator1"/>
      </w:pPr>
    </w:p>
    <w:p w14:paraId="31A9EB5B" w14:textId="77777777" w:rsidR="00912057" w:rsidRDefault="00912057">
      <w:pPr>
        <w:pStyle w:val="separator1"/>
      </w:pPr>
    </w:p>
    <w:p w14:paraId="5EB6DBF9" w14:textId="77777777" w:rsidR="00912057" w:rsidRDefault="00912057">
      <w:pPr>
        <w:pStyle w:val="separator1"/>
      </w:pPr>
    </w:p>
    <w:p w14:paraId="2821B819" w14:textId="77777777" w:rsidR="00912057" w:rsidRDefault="00912057">
      <w:pPr>
        <w:pStyle w:val="separator1"/>
      </w:pPr>
    </w:p>
    <w:p w14:paraId="30A06C5A" w14:textId="77777777" w:rsidR="00912057" w:rsidRDefault="00C0464D">
      <w:pPr>
        <w:pStyle w:val="GreanTitle"/>
      </w:pPr>
      <w:commentRangeStart w:id="3"/>
      <w:r>
        <w:rPr>
          <w:rFonts w:cs="Times New Roman"/>
        </w:rPr>
        <w:t>ضابط  العملية</w:t>
      </w:r>
      <w:commentRangeEnd w:id="3"/>
      <w:r w:rsidR="001B0E1A">
        <w:rPr>
          <w:rStyle w:val="CommentReference"/>
          <w:rFonts w:ascii="Times New Roman" w:eastAsia="Times New Roman" w:hAnsi="Times New Roman" w:cs="Times New Roman"/>
          <w:color w:val="auto"/>
          <w:lang w:bidi="ar-SA"/>
        </w:rPr>
        <w:commentReference w:id="3"/>
      </w:r>
    </w:p>
    <w:p w14:paraId="1569874C" w14:textId="77777777" w:rsidR="00912057" w:rsidRDefault="00912057">
      <w:pPr>
        <w:pStyle w:val="separator1"/>
      </w:pPr>
    </w:p>
    <w:p w14:paraId="0C7836D8" w14:textId="77777777" w:rsidR="00912057" w:rsidRDefault="00912057">
      <w:pPr>
        <w:pStyle w:val="separator1"/>
      </w:pPr>
    </w:p>
    <w:tbl>
      <w:tblPr>
        <w:bidiVisual/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862"/>
        <w:gridCol w:w="3447"/>
        <w:gridCol w:w="431"/>
        <w:gridCol w:w="2155"/>
        <w:gridCol w:w="431"/>
      </w:tblGrid>
      <w:tr w:rsidR="00912057" w14:paraId="5F013179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ADCB3D6" w14:textId="77777777" w:rsidR="00912057" w:rsidRDefault="00912057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FEC21DB" w14:textId="77777777" w:rsidR="00912057" w:rsidRDefault="00912057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0DBDE59" w14:textId="77777777" w:rsidR="00912057" w:rsidRDefault="00912057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DEDC5B0" w14:textId="77777777" w:rsidR="00912057" w:rsidRDefault="00912057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5C5C41C" w14:textId="77777777" w:rsidR="00912057" w:rsidRDefault="00912057">
            <w:pPr>
              <w:pStyle w:val="separator1"/>
            </w:pPr>
          </w:p>
        </w:tc>
      </w:tr>
      <w:tr w:rsidR="00912057" w14:paraId="56CA1A93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4BD3DDDA" w14:textId="77777777" w:rsidR="00912057" w:rsidRDefault="00C0464D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الاسم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19F2C771" w14:textId="77777777" w:rsidR="00912057" w:rsidRDefault="00912057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1DA0C53" w14:textId="77777777" w:rsidR="00912057" w:rsidRDefault="00912057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7517908F" w14:textId="77777777" w:rsidR="00912057" w:rsidRDefault="00912057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411B7EF" w14:textId="77777777" w:rsidR="00912057" w:rsidRDefault="00912057">
            <w:pPr>
              <w:pStyle w:val="separator1"/>
            </w:pPr>
          </w:p>
        </w:tc>
      </w:tr>
      <w:tr w:rsidR="00912057" w14:paraId="457DBF23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26A4F92" w14:textId="77777777" w:rsidR="00912057" w:rsidRDefault="00912057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37B6988" w14:textId="77777777" w:rsidR="00912057" w:rsidRDefault="00912057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08C69EA" w14:textId="77777777" w:rsidR="00912057" w:rsidRDefault="00912057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75C7F1DF" w14:textId="77777777" w:rsidR="00912057" w:rsidRDefault="00912057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296FD3D" w14:textId="77777777" w:rsidR="00912057" w:rsidRDefault="00912057">
            <w:pPr>
              <w:pStyle w:val="separator1"/>
            </w:pPr>
          </w:p>
        </w:tc>
      </w:tr>
      <w:tr w:rsidR="00912057" w14:paraId="7CAF4512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041A817A" w14:textId="77777777" w:rsidR="00912057" w:rsidRDefault="00C0464D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المسمى الوظيفي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07E5DE0B" w14:textId="77777777" w:rsidR="00912057" w:rsidRDefault="00912057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88412BB" w14:textId="77777777" w:rsidR="00912057" w:rsidRDefault="00912057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1DCF5565" w14:textId="77777777" w:rsidR="00912057" w:rsidRDefault="00912057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60BC5C7" w14:textId="77777777" w:rsidR="00912057" w:rsidRDefault="00912057">
            <w:pPr>
              <w:pStyle w:val="separator1"/>
            </w:pPr>
          </w:p>
        </w:tc>
      </w:tr>
      <w:tr w:rsidR="00912057" w14:paraId="0F298125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AF9C550" w14:textId="77777777" w:rsidR="00912057" w:rsidRDefault="00912057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B137EFC" w14:textId="77777777" w:rsidR="00912057" w:rsidRDefault="00912057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5FB32D6" w14:textId="77777777" w:rsidR="00912057" w:rsidRDefault="00912057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10D9F271" w14:textId="77777777" w:rsidR="00912057" w:rsidRDefault="00912057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436A375" w14:textId="77777777" w:rsidR="00912057" w:rsidRDefault="00912057">
            <w:pPr>
              <w:pStyle w:val="separator1"/>
            </w:pPr>
          </w:p>
        </w:tc>
      </w:tr>
      <w:tr w:rsidR="00912057" w14:paraId="614D59C9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464C206A" w14:textId="77777777" w:rsidR="00912057" w:rsidRDefault="00C0464D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البريد الالكتروني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71845048" w14:textId="77777777" w:rsidR="00912057" w:rsidRDefault="00912057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C08C8D2" w14:textId="77777777" w:rsidR="00912057" w:rsidRDefault="00912057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80D2B6E" w14:textId="77777777" w:rsidR="00912057" w:rsidRDefault="00C0464D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التوقيع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C4800A4" w14:textId="77777777" w:rsidR="00912057" w:rsidRDefault="00912057">
            <w:pPr>
              <w:pStyle w:val="separator1"/>
            </w:pPr>
          </w:p>
        </w:tc>
      </w:tr>
      <w:tr w:rsidR="00912057" w14:paraId="3DF04F6E" w14:textId="77777777">
        <w:trPr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F7A556C" w14:textId="77777777" w:rsidR="00912057" w:rsidRDefault="00912057">
            <w:pPr>
              <w:pStyle w:val="separator1"/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32C1588" w14:textId="77777777" w:rsidR="00912057" w:rsidRDefault="00912057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D42E1A5" w14:textId="77777777" w:rsidR="00912057" w:rsidRDefault="00912057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9D7253F" w14:textId="77777777" w:rsidR="00912057" w:rsidRDefault="00912057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DBCC578" w14:textId="77777777" w:rsidR="00912057" w:rsidRDefault="00912057">
            <w:pPr>
              <w:pStyle w:val="separator1"/>
            </w:pPr>
          </w:p>
        </w:tc>
      </w:tr>
    </w:tbl>
    <w:p w14:paraId="472409B3" w14:textId="77777777" w:rsidR="00912057" w:rsidRDefault="00912057">
      <w:pPr>
        <w:pStyle w:val="separator1"/>
      </w:pPr>
    </w:p>
    <w:p w14:paraId="4C94F098" w14:textId="77777777" w:rsidR="00912057" w:rsidRDefault="00912057">
      <w:pPr>
        <w:pStyle w:val="separator1"/>
      </w:pPr>
    </w:p>
    <w:p w14:paraId="08DEC586" w14:textId="77777777" w:rsidR="00912057" w:rsidRDefault="00912057">
      <w:pPr>
        <w:pStyle w:val="separator1"/>
      </w:pPr>
    </w:p>
    <w:p w14:paraId="654C5209" w14:textId="77777777" w:rsidR="00912057" w:rsidRDefault="00912057">
      <w:pPr>
        <w:pStyle w:val="separator1"/>
      </w:pPr>
      <w:bookmarkStart w:id="4" w:name="_GoBack"/>
      <w:bookmarkEnd w:id="4"/>
    </w:p>
    <w:p w14:paraId="3BF4117D" w14:textId="77777777" w:rsidR="00912057" w:rsidRDefault="00912057">
      <w:pPr>
        <w:pStyle w:val="separator1"/>
        <w:rPr>
          <w:rFonts w:cs="Times New Roman"/>
        </w:rPr>
        <w:sectPr w:rsidR="00912057">
          <w:headerReference w:type="default" r:id="rId11"/>
          <w:pgSz w:w="11906" w:h="16838"/>
          <w:pgMar w:top="567" w:right="567" w:bottom="567" w:left="567" w:header="283" w:footer="283" w:gutter="0"/>
          <w:cols w:space="720"/>
        </w:sectPr>
      </w:pPr>
    </w:p>
    <w:p w14:paraId="1D4FC9AB" w14:textId="77777777" w:rsidR="00912057" w:rsidRDefault="00912057">
      <w:pPr>
        <w:pStyle w:val="separator1"/>
      </w:pPr>
    </w:p>
    <w:p w14:paraId="18F8761F" w14:textId="77777777" w:rsidR="00912057" w:rsidRDefault="00912057">
      <w:pPr>
        <w:pStyle w:val="separator1"/>
      </w:pPr>
    </w:p>
    <w:p w14:paraId="0ED8444E" w14:textId="77777777" w:rsidR="00912057" w:rsidRDefault="00912057">
      <w:pPr>
        <w:pStyle w:val="separator1"/>
      </w:pPr>
    </w:p>
    <w:p w14:paraId="19C10AED" w14:textId="77777777" w:rsidR="00912057" w:rsidRDefault="00912057">
      <w:pPr>
        <w:pStyle w:val="separator1"/>
      </w:pPr>
    </w:p>
    <w:p w14:paraId="1DCCEE7B" w14:textId="77777777" w:rsidR="00912057" w:rsidRDefault="00C0464D">
      <w:pPr>
        <w:pStyle w:val="Heading1"/>
      </w:pPr>
      <w:bookmarkStart w:id="5" w:name="_Toc256000001"/>
      <w:bookmarkStart w:id="6" w:name="_Toc1012"/>
      <w:r>
        <w:rPr>
          <w:rFonts w:cs="Times New Roman"/>
        </w:rPr>
        <w:t>معلومات عامة</w:t>
      </w:r>
      <w:bookmarkEnd w:id="5"/>
      <w:r>
        <w:rPr>
          <w:rFonts w:cs="Times New Roman"/>
        </w:rPr>
        <w:t xml:space="preserve"> </w:t>
      </w:r>
      <w:bookmarkEnd w:id="6"/>
    </w:p>
    <w:p w14:paraId="59E5A9FE" w14:textId="77777777" w:rsidR="00912057" w:rsidRDefault="00912057">
      <w:pPr>
        <w:pStyle w:val="separator1"/>
      </w:pPr>
    </w:p>
    <w:p w14:paraId="5AB74FC9" w14:textId="77777777" w:rsidR="00912057" w:rsidRDefault="00912057">
      <w:pPr>
        <w:pStyle w:val="separator1"/>
      </w:pPr>
    </w:p>
    <w:p w14:paraId="457CBC0B" w14:textId="77777777" w:rsidR="00912057" w:rsidRDefault="00912057">
      <w:pPr>
        <w:pStyle w:val="separator1"/>
      </w:pPr>
    </w:p>
    <w:p w14:paraId="5D46CCA8" w14:textId="77777777" w:rsidR="00912057" w:rsidRDefault="00912057">
      <w:pPr>
        <w:pStyle w:val="separator1"/>
      </w:pPr>
    </w:p>
    <w:p w14:paraId="002640FF" w14:textId="77777777" w:rsidR="00912057" w:rsidRDefault="00912057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2"/>
      </w:tblGrid>
      <w:tr w:rsidR="00912057" w14:paraId="2577D903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69822B2" w14:textId="77777777" w:rsidR="00912057" w:rsidRDefault="00C0464D">
            <w:pPr>
              <w:pStyle w:val="greycelltxt2"/>
            </w:pPr>
            <w:r>
              <w:rPr>
                <w:rFonts w:cs="Times New Roman"/>
              </w:rPr>
              <w:t>خدمة إصدار تصريح حفر</w:t>
            </w:r>
          </w:p>
        </w:tc>
      </w:tr>
    </w:tbl>
    <w:p w14:paraId="01CD21DC" w14:textId="77777777" w:rsidR="00912057" w:rsidRDefault="00912057">
      <w:pPr>
        <w:pStyle w:val="separator1"/>
      </w:pPr>
    </w:p>
    <w:p w14:paraId="35989943" w14:textId="77777777" w:rsidR="00912057" w:rsidRDefault="00912057">
      <w:pPr>
        <w:pStyle w:val="separator1"/>
      </w:pPr>
    </w:p>
    <w:p w14:paraId="3A3C7CDA" w14:textId="77777777" w:rsidR="00912057" w:rsidRDefault="00912057">
      <w:pPr>
        <w:pStyle w:val="separator1"/>
      </w:pPr>
    </w:p>
    <w:p w14:paraId="3D8E9C0D" w14:textId="77777777" w:rsidR="00912057" w:rsidRDefault="00912057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0"/>
        <w:gridCol w:w="6067"/>
      </w:tblGrid>
      <w:tr w:rsidR="00912057" w14:paraId="20FDDFDF" w14:textId="77777777">
        <w:trPr>
          <w:jc w:val="right"/>
        </w:trPr>
        <w:tc>
          <w:tcPr>
            <w:tcW w:w="5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30564EF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المجموعة الرئيسية للخدمات</w:t>
            </w:r>
          </w:p>
        </w:tc>
      </w:tr>
      <w:tr w:rsidR="00912057" w14:paraId="7CB14194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6822695" w14:textId="77777777" w:rsidR="00912057" w:rsidRDefault="00C0464D">
            <w:pPr>
              <w:pStyle w:val="greyBodyText"/>
            </w:pPr>
            <w:r>
              <w:rPr>
                <w:rtl w:val="0"/>
              </w:rPr>
              <w:t>MOLA-003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A0F014B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الخدمات الهندسية</w:t>
            </w:r>
          </w:p>
        </w:tc>
      </w:tr>
      <w:tr w:rsidR="00912057" w14:paraId="74E425D6" w14:textId="77777777">
        <w:trPr>
          <w:jc w:val="right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72DD8D5" w14:textId="77777777" w:rsidR="00912057" w:rsidRDefault="00912057">
            <w:pPr>
              <w:pStyle w:val="greyBodyText"/>
            </w:pPr>
          </w:p>
        </w:tc>
      </w:tr>
      <w:tr w:rsidR="00912057" w14:paraId="7EA22E3E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F8C875D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التصنيف القطاعي للخدمة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D31E81A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المحافظات والبلديات</w:t>
            </w:r>
          </w:p>
        </w:tc>
      </w:tr>
      <w:tr w:rsidR="00912057" w14:paraId="737F9B39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ED50A05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مكان تقديم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DEE2148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خدمة لا مركزي</w:t>
            </w:r>
          </w:p>
        </w:tc>
      </w:tr>
      <w:tr w:rsidR="00912057" w14:paraId="75AE58D6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172D245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هيكلية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CF95E96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خدمة رئيسية</w:t>
            </w:r>
          </w:p>
        </w:tc>
      </w:tr>
      <w:tr w:rsidR="00912057" w14:paraId="1F33CAA6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C9305DD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نوع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F54B1BE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خدمة اجرائية</w:t>
            </w:r>
          </w:p>
        </w:tc>
      </w:tr>
      <w:tr w:rsidR="00912057" w14:paraId="1DFEBA7B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0F20944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تصنيف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05A29B5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خدمة عمودية</w:t>
            </w:r>
          </w:p>
        </w:tc>
      </w:tr>
    </w:tbl>
    <w:p w14:paraId="5044BD3A" w14:textId="77777777" w:rsidR="00912057" w:rsidRDefault="00912057">
      <w:pPr>
        <w:pStyle w:val="separator1"/>
      </w:pPr>
    </w:p>
    <w:p w14:paraId="781C394D" w14:textId="77777777" w:rsidR="00912057" w:rsidRDefault="00912057">
      <w:pPr>
        <w:pStyle w:val="separator1"/>
      </w:pPr>
    </w:p>
    <w:p w14:paraId="6DCF3A01" w14:textId="77777777" w:rsidR="00912057" w:rsidRDefault="00912057">
      <w:pPr>
        <w:pStyle w:val="separator1"/>
      </w:pPr>
    </w:p>
    <w:p w14:paraId="41F11C18" w14:textId="77777777" w:rsidR="00912057" w:rsidRDefault="00912057">
      <w:pPr>
        <w:pStyle w:val="separator1"/>
      </w:pPr>
    </w:p>
    <w:p w14:paraId="59CF9591" w14:textId="77777777" w:rsidR="00912057" w:rsidRDefault="00912057">
      <w:pPr>
        <w:pStyle w:val="separator1"/>
      </w:pPr>
    </w:p>
    <w:p w14:paraId="0BA9B525" w14:textId="77777777" w:rsidR="00912057" w:rsidRDefault="00912057">
      <w:pPr>
        <w:pStyle w:val="separator1"/>
      </w:pPr>
    </w:p>
    <w:p w14:paraId="0896FB46" w14:textId="77777777" w:rsidR="00912057" w:rsidRDefault="00C0464D">
      <w:pPr>
        <w:pStyle w:val="Heading1"/>
      </w:pPr>
      <w:bookmarkStart w:id="7" w:name="_Toc256000002"/>
      <w:bookmarkStart w:id="8" w:name="_Toc1013"/>
      <w:r>
        <w:rPr>
          <w:rFonts w:cs="Times New Roman"/>
        </w:rPr>
        <w:t>فئة المتعاملين</w:t>
      </w:r>
      <w:bookmarkEnd w:id="7"/>
      <w:bookmarkEnd w:id="8"/>
    </w:p>
    <w:p w14:paraId="23327410" w14:textId="77777777" w:rsidR="00912057" w:rsidRDefault="00912057">
      <w:pPr>
        <w:pStyle w:val="separator1"/>
      </w:pPr>
    </w:p>
    <w:p w14:paraId="619B562A" w14:textId="77777777" w:rsidR="00912057" w:rsidRDefault="00912057">
      <w:pPr>
        <w:pStyle w:val="separator1"/>
      </w:pPr>
    </w:p>
    <w:p w14:paraId="1F45669F" w14:textId="77777777" w:rsidR="00912057" w:rsidRDefault="00912057">
      <w:pPr>
        <w:pStyle w:val="separator1"/>
      </w:pPr>
    </w:p>
    <w:p w14:paraId="447EA1AD" w14:textId="77777777" w:rsidR="00912057" w:rsidRDefault="00912057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3900"/>
        <w:gridCol w:w="4334"/>
      </w:tblGrid>
      <w:tr w:rsidR="00912057" w14:paraId="442357C0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90D415D" w14:textId="77777777" w:rsidR="00912057" w:rsidRDefault="00C0464D">
            <w:pPr>
              <w:pStyle w:val="greyBodyText"/>
            </w:pPr>
            <w:r>
              <w:t>#</w:t>
            </w:r>
          </w:p>
        </w:tc>
        <w:tc>
          <w:tcPr>
            <w:tcW w:w="2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C916C9F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الفئة الرئيسية</w:t>
            </w: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200CF74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الفئة الفرعية</w:t>
            </w:r>
          </w:p>
        </w:tc>
      </w:tr>
      <w:tr w:rsidR="00912057" w14:paraId="61041A3A" w14:textId="77777777">
        <w:trPr>
          <w:jc w:val="right"/>
        </w:trPr>
        <w:tc>
          <w:tcPr>
            <w:tcW w:w="2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AEA4CF3" w14:textId="77777777" w:rsidR="00912057" w:rsidRDefault="00C0464D">
            <w:pPr>
              <w:pStyle w:val="greyBodyText"/>
            </w:pPr>
            <w:r>
              <w:t>1</w:t>
            </w:r>
          </w:p>
        </w:tc>
        <w:tc>
          <w:tcPr>
            <w:tcW w:w="22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996C4D8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أعمال</w:t>
            </w: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80A5FA6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جمعيات تعاونية</w:t>
            </w:r>
          </w:p>
        </w:tc>
      </w:tr>
      <w:tr w:rsidR="00912057" w14:paraId="27BEF2D3" w14:textId="77777777">
        <w:trPr>
          <w:jc w:val="right"/>
        </w:trPr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756F0260" w14:textId="77777777" w:rsidR="00912057" w:rsidRDefault="00912057">
            <w:pPr>
              <w:pStyle w:val="greyBodyText"/>
            </w:pP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3EBB1EE0" w14:textId="77777777" w:rsidR="00912057" w:rsidRDefault="00912057">
            <w:pPr>
              <w:pStyle w:val="greyBodyText"/>
            </w:pP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B9C56E9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جمعيات تعاونية</w:t>
            </w:r>
          </w:p>
        </w:tc>
      </w:tr>
      <w:tr w:rsidR="00912057" w14:paraId="317565D0" w14:textId="77777777">
        <w:trPr>
          <w:jc w:val="right"/>
        </w:trPr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63765BBF" w14:textId="77777777" w:rsidR="00912057" w:rsidRDefault="00912057">
            <w:pPr>
              <w:pStyle w:val="greyBodyText"/>
            </w:pP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4EAA9916" w14:textId="77777777" w:rsidR="00912057" w:rsidRDefault="00912057">
            <w:pPr>
              <w:pStyle w:val="greyBodyText"/>
            </w:pP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1BFADA6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شركات</w:t>
            </w:r>
          </w:p>
        </w:tc>
      </w:tr>
      <w:tr w:rsidR="00912057" w14:paraId="52FC34F7" w14:textId="77777777">
        <w:trPr>
          <w:jc w:val="right"/>
        </w:trPr>
        <w:tc>
          <w:tcPr>
            <w:tcW w:w="2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FCFB25B" w14:textId="77777777" w:rsidR="00912057" w:rsidRDefault="00C0464D">
            <w:pPr>
              <w:pStyle w:val="greyBodyText"/>
            </w:pPr>
            <w:r>
              <w:t>2</w:t>
            </w:r>
          </w:p>
        </w:tc>
        <w:tc>
          <w:tcPr>
            <w:tcW w:w="22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DFA3D13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أفراد</w:t>
            </w: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405F105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أردني مقيم</w:t>
            </w:r>
          </w:p>
        </w:tc>
      </w:tr>
      <w:tr w:rsidR="00912057" w14:paraId="2EBE2555" w14:textId="77777777">
        <w:trPr>
          <w:jc w:val="right"/>
        </w:trPr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3088D401" w14:textId="77777777" w:rsidR="00912057" w:rsidRDefault="00912057">
            <w:pPr>
              <w:pStyle w:val="greyBodyText"/>
            </w:pP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0C39EFE6" w14:textId="77777777" w:rsidR="00912057" w:rsidRDefault="00912057">
            <w:pPr>
              <w:pStyle w:val="greyBodyText"/>
            </w:pP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5B5139D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غير أردني مقيم</w:t>
            </w:r>
          </w:p>
        </w:tc>
      </w:tr>
      <w:tr w:rsidR="00912057" w14:paraId="54F4478A" w14:textId="77777777">
        <w:trPr>
          <w:jc w:val="right"/>
        </w:trPr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4FAB09AA" w14:textId="77777777" w:rsidR="00912057" w:rsidRDefault="00912057">
            <w:pPr>
              <w:pStyle w:val="greyBodyText"/>
            </w:pP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6F9EAC27" w14:textId="77777777" w:rsidR="00912057" w:rsidRDefault="00912057">
            <w:pPr>
              <w:pStyle w:val="greyBodyText"/>
            </w:pP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53F3580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أردني غير مقيم</w:t>
            </w:r>
          </w:p>
        </w:tc>
      </w:tr>
      <w:tr w:rsidR="00912057" w14:paraId="2491FEDF" w14:textId="77777777">
        <w:trPr>
          <w:jc w:val="right"/>
        </w:trPr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3A696362" w14:textId="77777777" w:rsidR="00912057" w:rsidRDefault="00912057">
            <w:pPr>
              <w:pStyle w:val="greyBodyText"/>
            </w:pP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78166FCE" w14:textId="77777777" w:rsidR="00912057" w:rsidRDefault="00912057">
            <w:pPr>
              <w:pStyle w:val="greyBodyText"/>
            </w:pP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FCC1D70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غير أردني غير مقيم</w:t>
            </w:r>
          </w:p>
        </w:tc>
      </w:tr>
    </w:tbl>
    <w:p w14:paraId="0FEB78CC" w14:textId="77777777" w:rsidR="00912057" w:rsidRDefault="00912057">
      <w:pPr>
        <w:pStyle w:val="separator1"/>
      </w:pPr>
    </w:p>
    <w:p w14:paraId="5785DE09" w14:textId="77777777" w:rsidR="00912057" w:rsidRDefault="00912057">
      <w:pPr>
        <w:pStyle w:val="separator1"/>
      </w:pPr>
    </w:p>
    <w:p w14:paraId="45A3D463" w14:textId="77777777" w:rsidR="00912057" w:rsidRDefault="00912057">
      <w:pPr>
        <w:pStyle w:val="separator1"/>
      </w:pPr>
    </w:p>
    <w:p w14:paraId="3917C0FE" w14:textId="77777777" w:rsidR="00912057" w:rsidRDefault="00912057">
      <w:pPr>
        <w:pStyle w:val="separator1"/>
      </w:pPr>
    </w:p>
    <w:p w14:paraId="5F53A0BF" w14:textId="77777777" w:rsidR="00912057" w:rsidRDefault="00C0464D">
      <w:pPr>
        <w:pStyle w:val="Heading1"/>
      </w:pPr>
      <w:bookmarkStart w:id="9" w:name="_Toc256000003"/>
      <w:bookmarkStart w:id="10" w:name="_Toc1014"/>
      <w:r>
        <w:rPr>
          <w:rFonts w:cs="Times New Roman"/>
        </w:rPr>
        <w:t>قنوات الخدمة</w:t>
      </w:r>
      <w:bookmarkEnd w:id="9"/>
      <w:bookmarkEnd w:id="10"/>
    </w:p>
    <w:p w14:paraId="264A9C60" w14:textId="77777777" w:rsidR="00912057" w:rsidRDefault="00912057">
      <w:pPr>
        <w:pStyle w:val="separator1"/>
      </w:pPr>
    </w:p>
    <w:p w14:paraId="175DD250" w14:textId="77777777" w:rsidR="00912057" w:rsidRDefault="00912057">
      <w:pPr>
        <w:pStyle w:val="separator1"/>
      </w:pPr>
    </w:p>
    <w:p w14:paraId="055A0CD3" w14:textId="77777777" w:rsidR="00912057" w:rsidRDefault="00912057">
      <w:pPr>
        <w:pStyle w:val="separator1"/>
      </w:pPr>
    </w:p>
    <w:p w14:paraId="6AAAB23F" w14:textId="77777777" w:rsidR="00912057" w:rsidRDefault="00912057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733"/>
        <w:gridCol w:w="3033"/>
        <w:gridCol w:w="3467"/>
      </w:tblGrid>
      <w:tr w:rsidR="00912057" w14:paraId="3EA5C569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185128C" w14:textId="77777777" w:rsidR="00912057" w:rsidRDefault="00C0464D">
            <w:pPr>
              <w:pStyle w:val="greyBodyText"/>
            </w:pPr>
            <w:r>
              <w:t>#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92561C5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 xml:space="preserve">التصنيف </w:t>
            </w:r>
          </w:p>
        </w:tc>
        <w:tc>
          <w:tcPr>
            <w:tcW w:w="1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A24A567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اسم القناة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AEA03EF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معلومات القناة</w:t>
            </w:r>
          </w:p>
        </w:tc>
      </w:tr>
      <w:tr w:rsidR="00912057" w14:paraId="24562523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89321F6" w14:textId="77777777" w:rsidR="00912057" w:rsidRDefault="00C0464D">
            <w:pPr>
              <w:pStyle w:val="greyBodyText"/>
            </w:pPr>
            <w:r>
              <w:t>1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F8ACBE2" w14:textId="77777777" w:rsidR="00912057" w:rsidRDefault="00C0464D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قناة توصيل الخدمة</w:t>
            </w:r>
          </w:p>
          <w:p w14:paraId="4ABC7E22" w14:textId="77777777" w:rsidR="00912057" w:rsidRDefault="00C0464D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قناة تقديم طلب الخدمة</w:t>
            </w:r>
          </w:p>
          <w:p w14:paraId="3C3FC0CF" w14:textId="77777777" w:rsidR="00912057" w:rsidRDefault="00912057">
            <w:pPr>
              <w:pStyle w:val="greyBodyText"/>
            </w:pPr>
          </w:p>
        </w:tc>
        <w:tc>
          <w:tcPr>
            <w:tcW w:w="1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4D49299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 xml:space="preserve">البوابة الالكترونية </w:t>
            </w:r>
            <w:r>
              <w:t xml:space="preserve">- </w:t>
            </w:r>
            <w:r>
              <w:rPr>
                <w:rFonts w:cs="Times New Roman"/>
              </w:rPr>
              <w:t>وزارة  الادارة المحلية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A08E9C6" w14:textId="77777777" w:rsidR="00912057" w:rsidRDefault="00FB35F6">
            <w:pPr>
              <w:pStyle w:val="greyBodyText"/>
            </w:pPr>
            <w:hyperlink r:id="rId12" w:history="1">
              <w:r w:rsidR="00C0464D">
                <w:t xml:space="preserve"> - </w:t>
              </w:r>
              <w:r w:rsidR="00C0464D">
                <w:rPr>
                  <w:rFonts w:cs="Times New Roman"/>
                </w:rPr>
                <w:t>الموقع الالكتروني</w:t>
              </w:r>
              <w:r w:rsidR="00C0464D">
                <w:t xml:space="preserve">: </w:t>
              </w:r>
              <w:r w:rsidR="00C0464D">
                <w:rPr>
                  <w:rtl w:val="0"/>
                </w:rPr>
                <w:t>http://ptp.mof.gov.jo/Client-Login.aspx</w:t>
              </w:r>
            </w:hyperlink>
          </w:p>
          <w:p w14:paraId="62FD23E0" w14:textId="77777777" w:rsidR="00912057" w:rsidRDefault="00912057">
            <w:pPr>
              <w:pStyle w:val="greyBodyText"/>
            </w:pPr>
          </w:p>
        </w:tc>
      </w:tr>
      <w:tr w:rsidR="00912057" w14:paraId="27A13406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7DB849D" w14:textId="77777777" w:rsidR="00912057" w:rsidRDefault="00C0464D">
            <w:pPr>
              <w:pStyle w:val="greyBodyText"/>
            </w:pPr>
            <w:r>
              <w:t>2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B7B26CB" w14:textId="77777777" w:rsidR="00912057" w:rsidRDefault="00C0464D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قناة توصيل الخدمة</w:t>
            </w:r>
          </w:p>
          <w:p w14:paraId="1E8C1696" w14:textId="77777777" w:rsidR="00912057" w:rsidRDefault="00C0464D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قناة تقديم طلب الخدمة</w:t>
            </w:r>
          </w:p>
          <w:p w14:paraId="7F4B2DFD" w14:textId="77777777" w:rsidR="00912057" w:rsidRDefault="00912057">
            <w:pPr>
              <w:pStyle w:val="greyBodyText"/>
            </w:pPr>
          </w:p>
        </w:tc>
        <w:tc>
          <w:tcPr>
            <w:tcW w:w="1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2303747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تطبيق الهاتف الذكي</w:t>
            </w:r>
            <w:r>
              <w:t>-</w:t>
            </w:r>
            <w:r>
              <w:rPr>
                <w:rFonts w:cs="Times New Roman"/>
              </w:rPr>
              <w:t>وزارة  الادارة المحلية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EC555B8" w14:textId="77777777" w:rsidR="00912057" w:rsidRDefault="00C0464D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اوقات العمل</w:t>
            </w:r>
            <w:r>
              <w:t xml:space="preserve">: 7 - ( 24 ) </w:t>
            </w:r>
          </w:p>
          <w:p w14:paraId="43762CCB" w14:textId="77777777" w:rsidR="00912057" w:rsidRDefault="00912057">
            <w:pPr>
              <w:pStyle w:val="greyBodyText"/>
            </w:pPr>
          </w:p>
        </w:tc>
      </w:tr>
      <w:tr w:rsidR="00912057" w14:paraId="5332519B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E55A092" w14:textId="77777777" w:rsidR="00912057" w:rsidRDefault="00C0464D">
            <w:pPr>
              <w:pStyle w:val="greyBodyText"/>
            </w:pPr>
            <w:r>
              <w:t>3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5FDEB6F" w14:textId="77777777" w:rsidR="00912057" w:rsidRDefault="00C0464D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قناة تقديم طلب الخدمة</w:t>
            </w:r>
          </w:p>
          <w:p w14:paraId="593DFED4" w14:textId="77777777" w:rsidR="00912057" w:rsidRDefault="00912057">
            <w:pPr>
              <w:pStyle w:val="greyBodyText"/>
            </w:pPr>
          </w:p>
        </w:tc>
        <w:tc>
          <w:tcPr>
            <w:tcW w:w="1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A65EE5F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 xml:space="preserve">مكتب خدمة الجمهور </w:t>
            </w:r>
            <w:r>
              <w:t xml:space="preserve">-  </w:t>
            </w:r>
            <w:r>
              <w:rPr>
                <w:rFonts w:cs="Times New Roman"/>
              </w:rPr>
              <w:t>وزارة الادارة المحلية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37686CE" w14:textId="77777777" w:rsidR="00912057" w:rsidRDefault="00FB35F6">
            <w:pPr>
              <w:pStyle w:val="greyBodyText"/>
            </w:pPr>
            <w:hyperlink r:id="rId13" w:history="1">
              <w:r w:rsidR="00C0464D">
                <w:t xml:space="preserve"> - </w:t>
              </w:r>
              <w:r w:rsidR="00C0464D">
                <w:rPr>
                  <w:rFonts w:cs="Times New Roman"/>
                </w:rPr>
                <w:t>الموقع الالكتروني</w:t>
              </w:r>
              <w:r w:rsidR="00C0464D">
                <w:t xml:space="preserve">: </w:t>
              </w:r>
              <w:r w:rsidR="00C0464D">
                <w:rPr>
                  <w:rtl w:val="0"/>
                </w:rPr>
                <w:t>www.mola.gov.jo</w:t>
              </w:r>
            </w:hyperlink>
          </w:p>
          <w:p w14:paraId="251E73F0" w14:textId="77777777" w:rsidR="00912057" w:rsidRDefault="00FB35F6">
            <w:pPr>
              <w:pStyle w:val="greyBodyText"/>
            </w:pPr>
            <w:hyperlink w:anchor="LocalLink0" w:history="1">
              <w:r w:rsidR="00C0464D">
                <w:t xml:space="preserve"> - </w:t>
              </w:r>
              <w:r w:rsidR="00C0464D">
                <w:rPr>
                  <w:rFonts w:cs="Times New Roman"/>
                </w:rPr>
                <w:t xml:space="preserve">فاكس </w:t>
              </w:r>
              <w:r w:rsidR="00C0464D">
                <w:t>: +962-6-4640404</w:t>
              </w:r>
            </w:hyperlink>
          </w:p>
          <w:p w14:paraId="1C5295A2" w14:textId="77777777" w:rsidR="00912057" w:rsidRDefault="00C0464D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رقم الهاتف</w:t>
            </w:r>
            <w:r>
              <w:t>: +962-64641393</w:t>
            </w:r>
          </w:p>
          <w:p w14:paraId="27431A5B" w14:textId="77777777" w:rsidR="00912057" w:rsidRDefault="00C0464D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البريد الالكتروني</w:t>
            </w:r>
            <w:r>
              <w:t xml:space="preserve">: </w:t>
            </w:r>
            <w:r>
              <w:rPr>
                <w:rtl w:val="0"/>
              </w:rPr>
              <w:t>ncc@nitc.gov.jo</w:t>
            </w:r>
          </w:p>
          <w:p w14:paraId="5456D8DE" w14:textId="77777777" w:rsidR="00912057" w:rsidRDefault="00C0464D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اوقات العمل</w:t>
            </w:r>
            <w:r>
              <w:t xml:space="preserve">: </w:t>
            </w:r>
            <w:r>
              <w:rPr>
                <w:rFonts w:cs="Times New Roman"/>
              </w:rPr>
              <w:t>الأحد</w:t>
            </w:r>
            <w:r>
              <w:t>-</w:t>
            </w:r>
            <w:r>
              <w:rPr>
                <w:rFonts w:cs="Times New Roman"/>
              </w:rPr>
              <w:t xml:space="preserve">الخميس </w:t>
            </w:r>
            <w:r>
              <w:t xml:space="preserve">- ( 8:00-3:00 ) </w:t>
            </w:r>
          </w:p>
          <w:p w14:paraId="22CAA540" w14:textId="77777777" w:rsidR="00912057" w:rsidRDefault="00912057">
            <w:pPr>
              <w:pStyle w:val="greyBodyText"/>
            </w:pPr>
          </w:p>
        </w:tc>
      </w:tr>
    </w:tbl>
    <w:p w14:paraId="4C717A7B" w14:textId="77777777" w:rsidR="00912057" w:rsidRDefault="00912057">
      <w:pPr>
        <w:pStyle w:val="separator1"/>
      </w:pPr>
    </w:p>
    <w:p w14:paraId="38748BFD" w14:textId="77777777" w:rsidR="00912057" w:rsidRDefault="00912057">
      <w:pPr>
        <w:pStyle w:val="separator1"/>
      </w:pPr>
    </w:p>
    <w:p w14:paraId="6A2B3170" w14:textId="77777777" w:rsidR="00912057" w:rsidRDefault="00912057">
      <w:pPr>
        <w:pStyle w:val="separator1"/>
      </w:pPr>
    </w:p>
    <w:p w14:paraId="16148F4D" w14:textId="77777777" w:rsidR="00912057" w:rsidRDefault="00912057">
      <w:pPr>
        <w:pStyle w:val="separator1"/>
      </w:pPr>
    </w:p>
    <w:p w14:paraId="2DCA28E2" w14:textId="77777777" w:rsidR="00912057" w:rsidRDefault="00C0464D">
      <w:pPr>
        <w:pStyle w:val="Heading1"/>
      </w:pPr>
      <w:bookmarkStart w:id="11" w:name="_Toc256000004"/>
      <w:bookmarkStart w:id="12" w:name="_Toc1015"/>
      <w:r>
        <w:rPr>
          <w:rFonts w:cs="Times New Roman"/>
        </w:rPr>
        <w:t>رسوم الخدمة</w:t>
      </w:r>
      <w:bookmarkEnd w:id="11"/>
      <w:bookmarkEnd w:id="12"/>
    </w:p>
    <w:p w14:paraId="3F8F2A83" w14:textId="77777777" w:rsidR="00912057" w:rsidRDefault="00912057">
      <w:pPr>
        <w:pStyle w:val="separator1"/>
      </w:pPr>
    </w:p>
    <w:p w14:paraId="725EB735" w14:textId="77777777" w:rsidR="00912057" w:rsidRDefault="00912057">
      <w:pPr>
        <w:pStyle w:val="separator1"/>
      </w:pPr>
    </w:p>
    <w:p w14:paraId="36A7615E" w14:textId="77777777" w:rsidR="00912057" w:rsidRDefault="00912057">
      <w:pPr>
        <w:pStyle w:val="separator1"/>
      </w:pPr>
    </w:p>
    <w:p w14:paraId="4E4F2964" w14:textId="77777777" w:rsidR="00912057" w:rsidRDefault="00912057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2167"/>
        <w:gridCol w:w="2600"/>
        <w:gridCol w:w="1733"/>
        <w:gridCol w:w="1733"/>
      </w:tblGrid>
      <w:tr w:rsidR="00912057" w14:paraId="0DA8F58B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DF3BDCA" w14:textId="77777777" w:rsidR="00912057" w:rsidRDefault="00C0464D">
            <w:pPr>
              <w:pStyle w:val="greyBodyText"/>
            </w:pPr>
            <w:r>
              <w:t>#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AC4CDC5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بند الرسوم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B16BAD0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الوصف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209728A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 xml:space="preserve">القيمة </w:t>
            </w:r>
            <w:r>
              <w:t xml:space="preserve">( </w:t>
            </w:r>
            <w:r>
              <w:rPr>
                <w:rFonts w:cs="Times New Roman"/>
              </w:rPr>
              <w:t xml:space="preserve">دينار </w:t>
            </w:r>
            <w:r>
              <w:t>)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F7BDBB8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طرق الدفع</w:t>
            </w:r>
          </w:p>
        </w:tc>
      </w:tr>
      <w:tr w:rsidR="00912057" w14:paraId="69B97BF2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5E09BDB" w14:textId="77777777" w:rsidR="00912057" w:rsidRDefault="00C0464D">
            <w:pPr>
              <w:pStyle w:val="greyBodyText"/>
            </w:pPr>
            <w:r>
              <w:t>1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4C7E98A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الكترونياً</w:t>
            </w:r>
            <w:r>
              <w:t>-</w:t>
            </w:r>
            <w:r>
              <w:rPr>
                <w:rFonts w:cs="Times New Roman"/>
              </w:rPr>
              <w:t>اصدار تصريح حفر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45729D2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خدمة اصدار تصريح حفر ضمن حدود البلدية المعنية عن طريق البوابة الالكترونية او تطبيق الهاتف الذكي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EEC638F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  <w:tc>
          <w:tcPr>
            <w:tcW w:w="100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DB451F8" w14:textId="77777777" w:rsidR="00912057" w:rsidRDefault="00912057">
            <w:pPr>
              <w:pStyle w:val="greyBodyText"/>
            </w:pPr>
          </w:p>
        </w:tc>
      </w:tr>
      <w:tr w:rsidR="00912057" w14:paraId="7981425F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BD4DF7D" w14:textId="77777777" w:rsidR="00912057" w:rsidRDefault="00C0464D">
            <w:pPr>
              <w:pStyle w:val="greyBodyText"/>
            </w:pPr>
            <w:r>
              <w:t>2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08E7975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مكانياً</w:t>
            </w:r>
            <w:r>
              <w:t>-</w:t>
            </w:r>
            <w:r>
              <w:rPr>
                <w:rFonts w:cs="Times New Roman"/>
              </w:rPr>
              <w:t>اصدار تصريح حفر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4D63612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خدمة اصدار تصريح حفر ضمن حدود البلدية المعنية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8E55610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  <w:tc>
          <w:tcPr>
            <w:tcW w:w="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14:paraId="71237D0D" w14:textId="77777777" w:rsidR="00912057" w:rsidRDefault="00912057">
            <w:pPr>
              <w:pStyle w:val="greyBodyText"/>
            </w:pPr>
          </w:p>
        </w:tc>
      </w:tr>
    </w:tbl>
    <w:p w14:paraId="6EDC3104" w14:textId="77777777" w:rsidR="00912057" w:rsidRDefault="00912057">
      <w:pPr>
        <w:pStyle w:val="separator1"/>
      </w:pPr>
    </w:p>
    <w:p w14:paraId="1051660F" w14:textId="77777777" w:rsidR="00912057" w:rsidRDefault="00912057">
      <w:pPr>
        <w:pStyle w:val="separator1"/>
      </w:pPr>
    </w:p>
    <w:p w14:paraId="1DC50DD1" w14:textId="77777777" w:rsidR="00912057" w:rsidRDefault="00912057">
      <w:pPr>
        <w:pStyle w:val="separator1"/>
      </w:pPr>
    </w:p>
    <w:p w14:paraId="2BAFBF87" w14:textId="77777777" w:rsidR="00912057" w:rsidRDefault="00912057">
      <w:pPr>
        <w:pStyle w:val="separator1"/>
      </w:pPr>
    </w:p>
    <w:p w14:paraId="10536527" w14:textId="77777777" w:rsidR="00912057" w:rsidRDefault="00912057">
      <w:pPr>
        <w:pStyle w:val="separator1"/>
        <w:rPr>
          <w:rFonts w:cs="Times New Roman"/>
        </w:rPr>
        <w:sectPr w:rsidR="00912057">
          <w:headerReference w:type="default" r:id="rId14"/>
          <w:pgSz w:w="11906" w:h="16838"/>
          <w:pgMar w:top="1701" w:right="1134" w:bottom="1701" w:left="1134" w:header="709" w:footer="709" w:gutter="0"/>
          <w:cols w:space="720"/>
        </w:sectPr>
      </w:pPr>
    </w:p>
    <w:p w14:paraId="6A5C4B1A" w14:textId="77777777" w:rsidR="00912057" w:rsidRDefault="00912057">
      <w:pPr>
        <w:pStyle w:val="separator1"/>
      </w:pPr>
    </w:p>
    <w:p w14:paraId="71BA1EA7" w14:textId="77777777" w:rsidR="00912057" w:rsidRDefault="00912057">
      <w:pPr>
        <w:pStyle w:val="separator1"/>
      </w:pPr>
    </w:p>
    <w:p w14:paraId="0C36D053" w14:textId="77777777" w:rsidR="00912057" w:rsidRDefault="00912057">
      <w:pPr>
        <w:pStyle w:val="separator1"/>
      </w:pPr>
    </w:p>
    <w:p w14:paraId="2DE2CA1C" w14:textId="77777777" w:rsidR="00912057" w:rsidRDefault="00912057">
      <w:pPr>
        <w:pStyle w:val="separator1"/>
      </w:pPr>
    </w:p>
    <w:p w14:paraId="7070525C" w14:textId="77777777" w:rsidR="00912057" w:rsidRDefault="00C0464D">
      <w:pPr>
        <w:pStyle w:val="Heading1"/>
      </w:pPr>
      <w:bookmarkStart w:id="13" w:name="_Toc256000005"/>
      <w:bookmarkStart w:id="14" w:name="_Toc1016"/>
      <w:r>
        <w:rPr>
          <w:rFonts w:cs="Times New Roman"/>
        </w:rPr>
        <w:t>الشروط العامة</w:t>
      </w:r>
      <w:bookmarkEnd w:id="13"/>
      <w:bookmarkEnd w:id="14"/>
    </w:p>
    <w:p w14:paraId="20148A7C" w14:textId="77777777" w:rsidR="00912057" w:rsidRDefault="00912057">
      <w:pPr>
        <w:pStyle w:val="separator1"/>
      </w:pPr>
    </w:p>
    <w:p w14:paraId="4F1182A6" w14:textId="77777777" w:rsidR="00912057" w:rsidRDefault="00912057">
      <w:pPr>
        <w:pStyle w:val="separator1"/>
      </w:pPr>
    </w:p>
    <w:p w14:paraId="6DCDFEB5" w14:textId="77777777" w:rsidR="00912057" w:rsidRDefault="00912057">
      <w:pPr>
        <w:pStyle w:val="separator1"/>
      </w:pPr>
    </w:p>
    <w:p w14:paraId="12B14EE2" w14:textId="77777777" w:rsidR="00912057" w:rsidRDefault="00912057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6"/>
      </w:tblGrid>
      <w:tr w:rsidR="00912057" w14:paraId="2979F4C9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72BE195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</w:tr>
    </w:tbl>
    <w:p w14:paraId="46B08CD3" w14:textId="77777777" w:rsidR="00912057" w:rsidRDefault="00912057">
      <w:pPr>
        <w:pStyle w:val="separator1"/>
      </w:pPr>
    </w:p>
    <w:p w14:paraId="7E175144" w14:textId="77777777" w:rsidR="00912057" w:rsidRDefault="00912057">
      <w:pPr>
        <w:pStyle w:val="separator1"/>
      </w:pPr>
    </w:p>
    <w:p w14:paraId="5F959D01" w14:textId="77777777" w:rsidR="00912057" w:rsidRDefault="00912057">
      <w:pPr>
        <w:pStyle w:val="separator1"/>
      </w:pPr>
    </w:p>
    <w:p w14:paraId="09B52095" w14:textId="77777777" w:rsidR="00912057" w:rsidRDefault="00912057">
      <w:pPr>
        <w:pStyle w:val="separator1"/>
      </w:pPr>
    </w:p>
    <w:p w14:paraId="04AFB937" w14:textId="77777777" w:rsidR="00912057" w:rsidRDefault="00C0464D">
      <w:pPr>
        <w:pStyle w:val="Heading1"/>
      </w:pPr>
      <w:bookmarkStart w:id="15" w:name="_Toc256000006"/>
      <w:bookmarkStart w:id="16" w:name="_Toc1017"/>
      <w:r>
        <w:rPr>
          <w:rFonts w:cs="Times New Roman"/>
        </w:rPr>
        <w:t>الوثائق المطلوبة</w:t>
      </w:r>
      <w:bookmarkEnd w:id="15"/>
      <w:bookmarkEnd w:id="16"/>
    </w:p>
    <w:p w14:paraId="64613896" w14:textId="77777777" w:rsidR="00912057" w:rsidRDefault="00912057">
      <w:pPr>
        <w:pStyle w:val="separator1"/>
      </w:pPr>
    </w:p>
    <w:p w14:paraId="00C4C8E2" w14:textId="77777777" w:rsidR="00912057" w:rsidRDefault="00912057">
      <w:pPr>
        <w:pStyle w:val="separator1"/>
      </w:pPr>
    </w:p>
    <w:p w14:paraId="185B3948" w14:textId="77777777" w:rsidR="00912057" w:rsidRDefault="00912057">
      <w:pPr>
        <w:pStyle w:val="separator1"/>
      </w:pPr>
    </w:p>
    <w:p w14:paraId="7EB134F4" w14:textId="77777777" w:rsidR="00912057" w:rsidRDefault="00912057">
      <w:pPr>
        <w:pStyle w:val="separator1"/>
      </w:pPr>
    </w:p>
    <w:p w14:paraId="6F496A03" w14:textId="77777777" w:rsidR="00912057" w:rsidRDefault="00912057">
      <w:pPr>
        <w:pStyle w:val="separator1"/>
      </w:pPr>
    </w:p>
    <w:p w14:paraId="6E74F6F0" w14:textId="77777777" w:rsidR="00912057" w:rsidRDefault="00912057">
      <w:pPr>
        <w:pStyle w:val="separator1"/>
      </w:pPr>
    </w:p>
    <w:p w14:paraId="18324D27" w14:textId="77777777" w:rsidR="00912057" w:rsidRDefault="00C0464D">
      <w:pPr>
        <w:pStyle w:val="GreanTitle"/>
      </w:pPr>
      <w:r>
        <w:rPr>
          <w:rFonts w:cs="Times New Roman"/>
        </w:rPr>
        <w:t>الوثائق المشتركة</w:t>
      </w:r>
    </w:p>
    <w:p w14:paraId="5CC67D4D" w14:textId="77777777" w:rsidR="00912057" w:rsidRDefault="00912057">
      <w:pPr>
        <w:pStyle w:val="separator1"/>
      </w:pPr>
    </w:p>
    <w:p w14:paraId="45C1CC4A" w14:textId="77777777" w:rsidR="00912057" w:rsidRDefault="00912057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6"/>
      </w:tblGrid>
      <w:tr w:rsidR="00912057" w14:paraId="0A7706F5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6C6FA24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</w:tr>
    </w:tbl>
    <w:p w14:paraId="13528A3F" w14:textId="77777777" w:rsidR="00912057" w:rsidRDefault="00912057">
      <w:pPr>
        <w:pStyle w:val="separator1"/>
      </w:pPr>
    </w:p>
    <w:p w14:paraId="608E50ED" w14:textId="77777777" w:rsidR="00912057" w:rsidRDefault="00912057">
      <w:pPr>
        <w:pStyle w:val="separator1"/>
      </w:pPr>
    </w:p>
    <w:p w14:paraId="4EC37D39" w14:textId="77777777" w:rsidR="00912057" w:rsidRDefault="00912057">
      <w:pPr>
        <w:pStyle w:val="separator1"/>
      </w:pPr>
    </w:p>
    <w:p w14:paraId="3CA7C77A" w14:textId="77777777" w:rsidR="00912057" w:rsidRDefault="00912057">
      <w:pPr>
        <w:pStyle w:val="separator1"/>
      </w:pPr>
    </w:p>
    <w:p w14:paraId="0B9C7003" w14:textId="77777777" w:rsidR="00912057" w:rsidRDefault="00912057">
      <w:pPr>
        <w:pStyle w:val="separator1"/>
      </w:pPr>
    </w:p>
    <w:p w14:paraId="0B81CAA8" w14:textId="77777777" w:rsidR="00912057" w:rsidRDefault="00912057">
      <w:pPr>
        <w:pStyle w:val="separator1"/>
      </w:pPr>
    </w:p>
    <w:p w14:paraId="0D483EEA" w14:textId="77777777" w:rsidR="00912057" w:rsidRDefault="00C0464D">
      <w:pPr>
        <w:pStyle w:val="GreanTitle"/>
      </w:pPr>
      <w:r>
        <w:rPr>
          <w:rFonts w:cs="Times New Roman"/>
        </w:rPr>
        <w:t>الوثائق الاضافية لفئة  أعمال</w:t>
      </w:r>
    </w:p>
    <w:p w14:paraId="27A24D1C" w14:textId="77777777" w:rsidR="00912057" w:rsidRDefault="00912057">
      <w:pPr>
        <w:pStyle w:val="separator1"/>
      </w:pPr>
    </w:p>
    <w:p w14:paraId="1874E432" w14:textId="77777777" w:rsidR="00912057" w:rsidRDefault="00912057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453"/>
        <w:gridCol w:w="1938"/>
        <w:gridCol w:w="969"/>
        <w:gridCol w:w="1938"/>
        <w:gridCol w:w="1938"/>
        <w:gridCol w:w="969"/>
      </w:tblGrid>
      <w:tr w:rsidR="00912057" w14:paraId="77F747DC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7630E68" w14:textId="77777777" w:rsidR="00912057" w:rsidRDefault="00C0464D">
            <w:pPr>
              <w:pStyle w:val="greyBodyText"/>
            </w:pPr>
            <w:r>
              <w:t>#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E2C871F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فئة المتعاملين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D4873D8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الاسم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F911F87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شكل الوثيقة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D7353C3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الوصف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C6131E4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الشروط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7C3A756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مصدر الوثيقة</w:t>
            </w:r>
          </w:p>
        </w:tc>
      </w:tr>
      <w:tr w:rsidR="00912057" w14:paraId="6EB7F4B6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48CB6E9" w14:textId="77777777" w:rsidR="00912057" w:rsidRDefault="00C0464D">
            <w:pPr>
              <w:pStyle w:val="greyBodyText"/>
            </w:pPr>
            <w:r>
              <w:t>1</w:t>
            </w:r>
          </w:p>
        </w:tc>
        <w:tc>
          <w:tcPr>
            <w:tcW w:w="7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551E962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أعمال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272F4D2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أمر مباشرة بالبناء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F26FA2C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 xml:space="preserve">ورقي </w:t>
            </w:r>
            <w:r>
              <w:t xml:space="preserve">- </w:t>
            </w:r>
            <w:r>
              <w:rPr>
                <w:rFonts w:cs="Times New Roman"/>
              </w:rPr>
              <w:t>أصلية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5585AAE" w14:textId="77777777" w:rsidR="00912057" w:rsidRDefault="00912057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99B7FE0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D85BD31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امانة عمان الكبرى أو البلديات التابعة</w:t>
            </w:r>
          </w:p>
        </w:tc>
      </w:tr>
      <w:tr w:rsidR="00912057" w14:paraId="239B8786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233EA3F" w14:textId="77777777" w:rsidR="00912057" w:rsidRDefault="00C0464D">
            <w:pPr>
              <w:pStyle w:val="greyBodyText"/>
            </w:pPr>
            <w:r>
              <w:t>2</w:t>
            </w: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3CAE3DBE" w14:textId="77777777" w:rsidR="00912057" w:rsidRDefault="00912057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383671D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موافقة على الحفر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31762C7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 xml:space="preserve">ورقي </w:t>
            </w:r>
            <w:r>
              <w:t xml:space="preserve">- </w:t>
            </w:r>
            <w:r>
              <w:rPr>
                <w:rFonts w:cs="Times New Roman"/>
              </w:rPr>
              <w:t>أصلية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33562AF" w14:textId="77777777" w:rsidR="00912057" w:rsidRDefault="00912057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21786C1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B994FE9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المحافظة المعنية</w:t>
            </w:r>
          </w:p>
        </w:tc>
      </w:tr>
      <w:tr w:rsidR="00912057" w14:paraId="6F320189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0AADD0C" w14:textId="77777777" w:rsidR="00912057" w:rsidRDefault="00C0464D">
            <w:pPr>
              <w:pStyle w:val="greyBodyText"/>
            </w:pPr>
            <w:r>
              <w:t>3</w:t>
            </w: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55EEE622" w14:textId="77777777" w:rsidR="00912057" w:rsidRDefault="00912057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8FF78D9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 xml:space="preserve">شيك تأمين بقيمة </w:t>
            </w:r>
            <w:r>
              <w:t xml:space="preserve">10000 </w:t>
            </w:r>
            <w:r>
              <w:rPr>
                <w:rFonts w:cs="Times New Roman"/>
              </w:rPr>
              <w:t>دينار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BCBF626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 xml:space="preserve">ورقي </w:t>
            </w:r>
            <w:r>
              <w:t xml:space="preserve">- </w:t>
            </w:r>
            <w:r>
              <w:rPr>
                <w:rFonts w:cs="Times New Roman"/>
              </w:rPr>
              <w:t>أصلية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AAED710" w14:textId="77777777" w:rsidR="00912057" w:rsidRDefault="00912057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07D50B0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28D3B8B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البنوك</w:t>
            </w:r>
          </w:p>
        </w:tc>
      </w:tr>
    </w:tbl>
    <w:p w14:paraId="6C71CDE4" w14:textId="77777777" w:rsidR="00912057" w:rsidRDefault="00912057">
      <w:pPr>
        <w:pStyle w:val="separator1"/>
      </w:pPr>
    </w:p>
    <w:p w14:paraId="64F49E09" w14:textId="77777777" w:rsidR="00912057" w:rsidRDefault="00912057">
      <w:pPr>
        <w:pStyle w:val="separator1"/>
      </w:pPr>
    </w:p>
    <w:p w14:paraId="175FA300" w14:textId="77777777" w:rsidR="00912057" w:rsidRDefault="00912057">
      <w:pPr>
        <w:pStyle w:val="separator1"/>
      </w:pPr>
    </w:p>
    <w:p w14:paraId="4AFD07C6" w14:textId="77777777" w:rsidR="00912057" w:rsidRDefault="00912057">
      <w:pPr>
        <w:pStyle w:val="separator1"/>
      </w:pPr>
    </w:p>
    <w:p w14:paraId="6820096C" w14:textId="77777777" w:rsidR="00912057" w:rsidRDefault="00912057">
      <w:pPr>
        <w:pStyle w:val="separator1"/>
      </w:pPr>
    </w:p>
    <w:p w14:paraId="301673EA" w14:textId="77777777" w:rsidR="00912057" w:rsidRDefault="00912057">
      <w:pPr>
        <w:pStyle w:val="separator1"/>
      </w:pPr>
    </w:p>
    <w:p w14:paraId="68699F43" w14:textId="77777777" w:rsidR="00912057" w:rsidRDefault="00C0464D">
      <w:pPr>
        <w:pStyle w:val="GreanTitle"/>
      </w:pPr>
      <w:r>
        <w:rPr>
          <w:rFonts w:cs="Times New Roman"/>
        </w:rPr>
        <w:t>الوثائق الاضافية لفئة  أفراد</w:t>
      </w:r>
    </w:p>
    <w:p w14:paraId="370FC394" w14:textId="77777777" w:rsidR="00912057" w:rsidRDefault="00912057">
      <w:pPr>
        <w:pStyle w:val="separator1"/>
      </w:pPr>
    </w:p>
    <w:p w14:paraId="72CED05E" w14:textId="77777777" w:rsidR="00912057" w:rsidRDefault="00912057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453"/>
        <w:gridCol w:w="1938"/>
        <w:gridCol w:w="969"/>
        <w:gridCol w:w="1938"/>
        <w:gridCol w:w="1938"/>
        <w:gridCol w:w="969"/>
      </w:tblGrid>
      <w:tr w:rsidR="00912057" w14:paraId="3EB7832D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31C8A8E" w14:textId="77777777" w:rsidR="00912057" w:rsidRDefault="00C0464D">
            <w:pPr>
              <w:pStyle w:val="greyBodyText"/>
            </w:pPr>
            <w:r>
              <w:t>#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8FC2C58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فئة المتعاملين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D3E261A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الاسم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448A735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شكل الوثيقة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2438E86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الوصف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4BF5E3A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الشروط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C8ED613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مصدر الوثيقة</w:t>
            </w:r>
          </w:p>
        </w:tc>
      </w:tr>
      <w:tr w:rsidR="00912057" w14:paraId="0EEB7B1C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1301AF5" w14:textId="77777777" w:rsidR="00912057" w:rsidRDefault="00C0464D">
            <w:pPr>
              <w:pStyle w:val="greyBodyText"/>
            </w:pPr>
            <w:r>
              <w:t>1</w:t>
            </w:r>
          </w:p>
        </w:tc>
        <w:tc>
          <w:tcPr>
            <w:tcW w:w="7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D86F907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أفراد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E0C5B15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 xml:space="preserve">شيك تأمين بقيمة </w:t>
            </w:r>
            <w:r>
              <w:t xml:space="preserve">10000 </w:t>
            </w:r>
            <w:r>
              <w:rPr>
                <w:rFonts w:cs="Times New Roman"/>
              </w:rPr>
              <w:t>دينار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B0F10CA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 xml:space="preserve">ورقي </w:t>
            </w:r>
            <w:r>
              <w:t xml:space="preserve">- </w:t>
            </w:r>
            <w:r>
              <w:rPr>
                <w:rFonts w:cs="Times New Roman"/>
              </w:rPr>
              <w:t>أصلية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C03FF42" w14:textId="77777777" w:rsidR="00912057" w:rsidRDefault="00912057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06453B4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3EBFA3C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البنوك</w:t>
            </w:r>
          </w:p>
        </w:tc>
      </w:tr>
      <w:tr w:rsidR="00912057" w14:paraId="44B38B7C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ADE9432" w14:textId="77777777" w:rsidR="00912057" w:rsidRDefault="00C0464D">
            <w:pPr>
              <w:pStyle w:val="greyBodyText"/>
            </w:pPr>
            <w:r>
              <w:t>2</w:t>
            </w: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47E836C1" w14:textId="77777777" w:rsidR="00912057" w:rsidRDefault="00912057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28955DE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أمر مباشرة بالبناء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9AFF1A0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 xml:space="preserve">ورقي </w:t>
            </w:r>
            <w:r>
              <w:t xml:space="preserve">- </w:t>
            </w:r>
            <w:r>
              <w:rPr>
                <w:rFonts w:cs="Times New Roman"/>
              </w:rPr>
              <w:t>أصلية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DD56802" w14:textId="77777777" w:rsidR="00912057" w:rsidRDefault="00912057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F03E940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417EB88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امانة عمان الكبرى أو البلديات التابعة</w:t>
            </w:r>
          </w:p>
        </w:tc>
      </w:tr>
      <w:tr w:rsidR="00912057" w14:paraId="2E8E17F3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6FAEE09" w14:textId="77777777" w:rsidR="00912057" w:rsidRDefault="00C0464D">
            <w:pPr>
              <w:pStyle w:val="greyBodyText"/>
            </w:pPr>
            <w:r>
              <w:t>3</w:t>
            </w: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538AAEE1" w14:textId="77777777" w:rsidR="00912057" w:rsidRDefault="00912057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A63BEE4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موافقة على الحفر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F9ED971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 xml:space="preserve">ورقي </w:t>
            </w:r>
            <w:r>
              <w:t xml:space="preserve">- </w:t>
            </w:r>
            <w:r>
              <w:rPr>
                <w:rFonts w:cs="Times New Roman"/>
              </w:rPr>
              <w:t>أصلية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C0888C2" w14:textId="77777777" w:rsidR="00912057" w:rsidRDefault="00912057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E7369F8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CB533B9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المحافظة المعنية</w:t>
            </w:r>
          </w:p>
        </w:tc>
      </w:tr>
    </w:tbl>
    <w:p w14:paraId="1C3993A8" w14:textId="77777777" w:rsidR="00912057" w:rsidRDefault="00912057">
      <w:pPr>
        <w:pStyle w:val="separator1"/>
      </w:pPr>
    </w:p>
    <w:p w14:paraId="67E2475B" w14:textId="77777777" w:rsidR="00912057" w:rsidRDefault="00912057">
      <w:pPr>
        <w:pStyle w:val="separator1"/>
      </w:pPr>
    </w:p>
    <w:p w14:paraId="6ED85828" w14:textId="77777777" w:rsidR="00912057" w:rsidRDefault="00912057">
      <w:pPr>
        <w:pStyle w:val="separator1"/>
      </w:pPr>
    </w:p>
    <w:p w14:paraId="7CBAD829" w14:textId="77777777" w:rsidR="00912057" w:rsidRDefault="00912057">
      <w:pPr>
        <w:pStyle w:val="separator1"/>
      </w:pPr>
    </w:p>
    <w:p w14:paraId="270390CF" w14:textId="77777777" w:rsidR="00912057" w:rsidRDefault="00C0464D">
      <w:pPr>
        <w:pStyle w:val="Heading1"/>
      </w:pPr>
      <w:bookmarkStart w:id="17" w:name="_Toc256000007"/>
      <w:bookmarkStart w:id="18" w:name="_Toc1018"/>
      <w:r>
        <w:rPr>
          <w:rFonts w:cs="Times New Roman"/>
        </w:rPr>
        <w:t>مخرجات الخدمة</w:t>
      </w:r>
      <w:bookmarkEnd w:id="17"/>
      <w:bookmarkEnd w:id="18"/>
    </w:p>
    <w:p w14:paraId="4ED72F0A" w14:textId="77777777" w:rsidR="00912057" w:rsidRDefault="00912057">
      <w:pPr>
        <w:pStyle w:val="separator1"/>
      </w:pPr>
    </w:p>
    <w:p w14:paraId="3034644E" w14:textId="77777777" w:rsidR="00912057" w:rsidRDefault="00912057">
      <w:pPr>
        <w:pStyle w:val="separator1"/>
      </w:pPr>
    </w:p>
    <w:p w14:paraId="64F8DDB9" w14:textId="77777777" w:rsidR="00912057" w:rsidRDefault="00912057">
      <w:pPr>
        <w:pStyle w:val="separator1"/>
      </w:pPr>
    </w:p>
    <w:p w14:paraId="3A5EF6CC" w14:textId="77777777" w:rsidR="00912057" w:rsidRDefault="00912057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938"/>
        <w:gridCol w:w="1938"/>
        <w:gridCol w:w="1938"/>
        <w:gridCol w:w="1938"/>
        <w:gridCol w:w="1453"/>
      </w:tblGrid>
      <w:tr w:rsidR="00912057" w14:paraId="087C13F1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82EBBDC" w14:textId="77777777" w:rsidR="00912057" w:rsidRDefault="00C0464D">
            <w:pPr>
              <w:pStyle w:val="greyBodyText"/>
            </w:pPr>
            <w:r>
              <w:t>#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3E9D943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الاسم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D40C039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شكل الوثيقة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81B1F3A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الوصف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389C9B7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الشروط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80C3C8E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مدة الصلاحية</w:t>
            </w:r>
          </w:p>
        </w:tc>
      </w:tr>
      <w:tr w:rsidR="00912057" w14:paraId="266D3CFB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B15BDE0" w14:textId="77777777" w:rsidR="00912057" w:rsidRDefault="00C0464D">
            <w:pPr>
              <w:pStyle w:val="greyBodyText"/>
            </w:pPr>
            <w:r>
              <w:t>1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C21EC21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تصريح حفر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C6C78D8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 xml:space="preserve">ورقي </w:t>
            </w:r>
            <w:r>
              <w:t xml:space="preserve">- </w:t>
            </w:r>
            <w:r>
              <w:rPr>
                <w:rFonts w:cs="Times New Roman"/>
              </w:rPr>
              <w:t>وثيقة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864BB8D" w14:textId="77777777" w:rsidR="00912057" w:rsidRDefault="00912057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B7BFC32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E86DA30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حسب طول أو كمية الحفر</w:t>
            </w:r>
          </w:p>
        </w:tc>
      </w:tr>
    </w:tbl>
    <w:p w14:paraId="47C91EFB" w14:textId="77777777" w:rsidR="00912057" w:rsidRDefault="00912057">
      <w:pPr>
        <w:pStyle w:val="separator1"/>
      </w:pPr>
    </w:p>
    <w:p w14:paraId="09B66D10" w14:textId="77777777" w:rsidR="00912057" w:rsidRDefault="00912057">
      <w:pPr>
        <w:pStyle w:val="separator1"/>
      </w:pPr>
    </w:p>
    <w:p w14:paraId="3682A52D" w14:textId="77777777" w:rsidR="00912057" w:rsidRDefault="00912057">
      <w:pPr>
        <w:pStyle w:val="separator1"/>
      </w:pPr>
    </w:p>
    <w:p w14:paraId="4D078930" w14:textId="77777777" w:rsidR="00912057" w:rsidRDefault="00912057">
      <w:pPr>
        <w:pStyle w:val="separator1"/>
      </w:pPr>
    </w:p>
    <w:p w14:paraId="3526C81C" w14:textId="77777777" w:rsidR="00912057" w:rsidRDefault="00C0464D">
      <w:pPr>
        <w:pStyle w:val="Heading1"/>
      </w:pPr>
      <w:bookmarkStart w:id="19" w:name="_Toc256000008"/>
      <w:bookmarkStart w:id="20" w:name="_Toc1019"/>
      <w:r>
        <w:rPr>
          <w:rFonts w:cs="Times New Roman"/>
        </w:rPr>
        <w:t>شركاء الخدمة</w:t>
      </w:r>
      <w:bookmarkEnd w:id="19"/>
      <w:bookmarkEnd w:id="20"/>
    </w:p>
    <w:p w14:paraId="2BD7B390" w14:textId="77777777" w:rsidR="00912057" w:rsidRDefault="00912057">
      <w:pPr>
        <w:pStyle w:val="separator1"/>
      </w:pPr>
    </w:p>
    <w:p w14:paraId="0D10698B" w14:textId="77777777" w:rsidR="00912057" w:rsidRDefault="00912057">
      <w:pPr>
        <w:pStyle w:val="separator1"/>
      </w:pPr>
    </w:p>
    <w:p w14:paraId="49AD9EE3" w14:textId="77777777" w:rsidR="00912057" w:rsidRDefault="00912057">
      <w:pPr>
        <w:pStyle w:val="separator1"/>
      </w:pPr>
    </w:p>
    <w:p w14:paraId="24B53672" w14:textId="77777777" w:rsidR="00912057" w:rsidRDefault="00912057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6"/>
      </w:tblGrid>
      <w:tr w:rsidR="00912057" w14:paraId="46E43E58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6F66DEF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</w:tr>
    </w:tbl>
    <w:p w14:paraId="3D388B9D" w14:textId="77777777" w:rsidR="00912057" w:rsidRDefault="00912057">
      <w:pPr>
        <w:pStyle w:val="separator1"/>
      </w:pPr>
    </w:p>
    <w:p w14:paraId="3D50D11D" w14:textId="77777777" w:rsidR="00912057" w:rsidRDefault="00912057">
      <w:pPr>
        <w:pStyle w:val="separator1"/>
      </w:pPr>
    </w:p>
    <w:p w14:paraId="60731F86" w14:textId="77777777" w:rsidR="00912057" w:rsidRDefault="00912057">
      <w:pPr>
        <w:pStyle w:val="separator1"/>
      </w:pPr>
    </w:p>
    <w:p w14:paraId="3B8D374A" w14:textId="77777777" w:rsidR="00912057" w:rsidRDefault="00912057">
      <w:pPr>
        <w:pStyle w:val="separator1"/>
      </w:pPr>
    </w:p>
    <w:p w14:paraId="338EE308" w14:textId="77777777" w:rsidR="00912057" w:rsidRDefault="00C0464D">
      <w:pPr>
        <w:pStyle w:val="Heading1"/>
      </w:pPr>
      <w:bookmarkStart w:id="21" w:name="_Toc256000009"/>
      <w:bookmarkStart w:id="22" w:name="_Toc10110"/>
      <w:r>
        <w:rPr>
          <w:rFonts w:cs="Times New Roman"/>
        </w:rPr>
        <w:t>باقة الخدمات</w:t>
      </w:r>
      <w:bookmarkEnd w:id="21"/>
      <w:bookmarkEnd w:id="22"/>
    </w:p>
    <w:p w14:paraId="0BA878E2" w14:textId="77777777" w:rsidR="00912057" w:rsidRDefault="00912057">
      <w:pPr>
        <w:pStyle w:val="separator1"/>
      </w:pPr>
    </w:p>
    <w:p w14:paraId="59323ACF" w14:textId="77777777" w:rsidR="00912057" w:rsidRDefault="00912057">
      <w:pPr>
        <w:pStyle w:val="separator1"/>
      </w:pPr>
    </w:p>
    <w:p w14:paraId="770706B1" w14:textId="77777777" w:rsidR="00912057" w:rsidRDefault="00912057">
      <w:pPr>
        <w:pStyle w:val="separator1"/>
      </w:pPr>
    </w:p>
    <w:p w14:paraId="639898ED" w14:textId="77777777" w:rsidR="00912057" w:rsidRDefault="00912057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6"/>
      </w:tblGrid>
      <w:tr w:rsidR="00912057" w14:paraId="72072B43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02FBA33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</w:tr>
    </w:tbl>
    <w:p w14:paraId="1813A98B" w14:textId="77777777" w:rsidR="00912057" w:rsidRDefault="00912057">
      <w:pPr>
        <w:pStyle w:val="separator1"/>
      </w:pPr>
    </w:p>
    <w:p w14:paraId="455C0B3E" w14:textId="77777777" w:rsidR="00912057" w:rsidRDefault="00912057">
      <w:pPr>
        <w:pStyle w:val="separator1"/>
      </w:pPr>
    </w:p>
    <w:p w14:paraId="772829E1" w14:textId="77777777" w:rsidR="00912057" w:rsidRDefault="00912057">
      <w:pPr>
        <w:pStyle w:val="separator1"/>
      </w:pPr>
    </w:p>
    <w:p w14:paraId="5ADB8D34" w14:textId="77777777" w:rsidR="00912057" w:rsidRDefault="00912057">
      <w:pPr>
        <w:pStyle w:val="separator1"/>
      </w:pPr>
    </w:p>
    <w:p w14:paraId="33C4F675" w14:textId="77777777" w:rsidR="00912057" w:rsidRDefault="00C0464D">
      <w:pPr>
        <w:pStyle w:val="Heading1"/>
      </w:pPr>
      <w:bookmarkStart w:id="23" w:name="_Toc256000010"/>
      <w:bookmarkStart w:id="24" w:name="_Toc10111"/>
      <w:r>
        <w:rPr>
          <w:rFonts w:cs="Times New Roman"/>
        </w:rPr>
        <w:t>التشريعات الناظمة للخدمة</w:t>
      </w:r>
      <w:bookmarkEnd w:id="23"/>
      <w:bookmarkEnd w:id="24"/>
    </w:p>
    <w:p w14:paraId="262FB5EE" w14:textId="77777777" w:rsidR="00912057" w:rsidRDefault="00912057">
      <w:pPr>
        <w:pStyle w:val="separator1"/>
      </w:pPr>
    </w:p>
    <w:p w14:paraId="0F63339F" w14:textId="77777777" w:rsidR="00912057" w:rsidRDefault="00912057">
      <w:pPr>
        <w:pStyle w:val="separator1"/>
      </w:pPr>
    </w:p>
    <w:p w14:paraId="6BC00B2A" w14:textId="77777777" w:rsidR="00912057" w:rsidRDefault="00912057">
      <w:pPr>
        <w:pStyle w:val="separator1"/>
      </w:pPr>
    </w:p>
    <w:p w14:paraId="41793122" w14:textId="77777777" w:rsidR="00912057" w:rsidRDefault="00912057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906"/>
        <w:gridCol w:w="3391"/>
        <w:gridCol w:w="2906"/>
      </w:tblGrid>
      <w:tr w:rsidR="00912057" w14:paraId="0F250D3E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15ECE53" w14:textId="77777777" w:rsidR="00912057" w:rsidRDefault="00C0464D">
            <w:pPr>
              <w:pStyle w:val="greyBodyText"/>
            </w:pPr>
            <w:r>
              <w:t>#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D1E325A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الرقم</w:t>
            </w:r>
          </w:p>
        </w:tc>
        <w:tc>
          <w:tcPr>
            <w:tcW w:w="1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A7E6542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الاسم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DFF8884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سنة الاصدار</w:t>
            </w:r>
          </w:p>
        </w:tc>
      </w:tr>
      <w:tr w:rsidR="00912057" w14:paraId="4B311FA2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B79BC79" w14:textId="77777777" w:rsidR="00912057" w:rsidRDefault="00C0464D">
            <w:pPr>
              <w:pStyle w:val="greyBodyText"/>
            </w:pPr>
            <w:r>
              <w:t>1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840233C" w14:textId="77777777" w:rsidR="00912057" w:rsidRDefault="00C0464D">
            <w:pPr>
              <w:pStyle w:val="greyBodyText"/>
            </w:pPr>
            <w:r>
              <w:t>2015/41</w:t>
            </w:r>
          </w:p>
        </w:tc>
        <w:tc>
          <w:tcPr>
            <w:tcW w:w="1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F946DE5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قانون البلديات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C48AD67" w14:textId="77777777" w:rsidR="00912057" w:rsidRDefault="00C0464D">
            <w:pPr>
              <w:pStyle w:val="greyBodyText"/>
            </w:pPr>
            <w:r>
              <w:t>2015</w:t>
            </w:r>
          </w:p>
        </w:tc>
      </w:tr>
    </w:tbl>
    <w:p w14:paraId="3697742D" w14:textId="77777777" w:rsidR="00912057" w:rsidRDefault="00912057">
      <w:pPr>
        <w:pStyle w:val="separator1"/>
      </w:pPr>
    </w:p>
    <w:p w14:paraId="6B50B285" w14:textId="77777777" w:rsidR="00912057" w:rsidRDefault="00912057">
      <w:pPr>
        <w:pStyle w:val="separator1"/>
      </w:pPr>
    </w:p>
    <w:p w14:paraId="11DD7FCC" w14:textId="77777777" w:rsidR="00912057" w:rsidRDefault="00912057">
      <w:pPr>
        <w:pStyle w:val="separator1"/>
      </w:pPr>
    </w:p>
    <w:p w14:paraId="797C62BD" w14:textId="77777777" w:rsidR="00912057" w:rsidRDefault="00912057">
      <w:pPr>
        <w:pStyle w:val="separator1"/>
      </w:pPr>
    </w:p>
    <w:p w14:paraId="33E4DE41" w14:textId="77777777" w:rsidR="00912057" w:rsidRDefault="00912057">
      <w:pPr>
        <w:pStyle w:val="separator1"/>
        <w:rPr>
          <w:rFonts w:cs="Times New Roman"/>
        </w:rPr>
        <w:sectPr w:rsidR="00912057">
          <w:headerReference w:type="default" r:id="rId15"/>
          <w:pgSz w:w="11906" w:h="16838"/>
          <w:pgMar w:top="567" w:right="567" w:bottom="567" w:left="567" w:header="283" w:footer="283" w:gutter="0"/>
          <w:cols w:space="720"/>
        </w:sectPr>
      </w:pPr>
    </w:p>
    <w:p w14:paraId="6E2F252C" w14:textId="77777777" w:rsidR="00912057" w:rsidRDefault="00C0464D">
      <w:pPr>
        <w:pStyle w:val="Heading1"/>
      </w:pPr>
      <w:bookmarkStart w:id="25" w:name="_Toc256000011"/>
      <w:bookmarkStart w:id="26" w:name="_Toc10112"/>
      <w:r>
        <w:rPr>
          <w:rFonts w:cs="Times New Roman"/>
        </w:rPr>
        <w:lastRenderedPageBreak/>
        <w:t>اجراءات الحصول على الخدمة</w:t>
      </w:r>
      <w:bookmarkEnd w:id="25"/>
      <w:bookmarkEnd w:id="26"/>
    </w:p>
    <w:p w14:paraId="21B206B7" w14:textId="77777777" w:rsidR="00912057" w:rsidRDefault="00912057">
      <w:pPr>
        <w:pStyle w:val="separator1"/>
      </w:pPr>
    </w:p>
    <w:p w14:paraId="45B86C87" w14:textId="77777777" w:rsidR="00912057" w:rsidRDefault="00912057">
      <w:pPr>
        <w:pStyle w:val="separator1"/>
      </w:pPr>
    </w:p>
    <w:p w14:paraId="4F284CE9" w14:textId="77777777" w:rsidR="00912057" w:rsidRDefault="00912057">
      <w:pPr>
        <w:pStyle w:val="separator1"/>
      </w:pPr>
    </w:p>
    <w:p w14:paraId="581B66A0" w14:textId="77777777" w:rsidR="00912057" w:rsidRDefault="00912057">
      <w:pPr>
        <w:pStyle w:val="separator1"/>
      </w:pPr>
    </w:p>
    <w:p w14:paraId="2E3CFC1E" w14:textId="77777777" w:rsidR="00912057" w:rsidRDefault="00912057">
      <w:pPr>
        <w:pStyle w:val="separator1"/>
      </w:pPr>
    </w:p>
    <w:p w14:paraId="74A0C544" w14:textId="77777777" w:rsidR="00912057" w:rsidRDefault="00912057">
      <w:pPr>
        <w:pStyle w:val="separator1"/>
      </w:pPr>
    </w:p>
    <w:p w14:paraId="56BCAEA6" w14:textId="77777777" w:rsidR="00912057" w:rsidRDefault="00C0464D">
      <w:pPr>
        <w:pStyle w:val="GreanTitle"/>
      </w:pPr>
      <w:r>
        <w:rPr>
          <w:rFonts w:cs="Times New Roman"/>
        </w:rPr>
        <w:t>مكانياً</w:t>
      </w:r>
      <w:r>
        <w:t>-</w:t>
      </w:r>
      <w:r>
        <w:rPr>
          <w:rFonts w:cs="Times New Roman"/>
        </w:rPr>
        <w:t>اصدار تصريح حفر</w:t>
      </w:r>
    </w:p>
    <w:p w14:paraId="1F84F458" w14:textId="77777777" w:rsidR="00912057" w:rsidRDefault="00912057">
      <w:pPr>
        <w:pStyle w:val="separator1"/>
      </w:pPr>
    </w:p>
    <w:p w14:paraId="4A9E85DF" w14:textId="77777777" w:rsidR="00912057" w:rsidRDefault="00912057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6"/>
      </w:tblGrid>
      <w:tr w:rsidR="00912057" w14:paraId="32935FAE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E8294CD" w14:textId="77777777" w:rsidR="00912057" w:rsidRDefault="00C0464D">
            <w:pPr>
              <w:pStyle w:val="greycelltxt2"/>
            </w:pPr>
            <w:r>
              <w:rPr>
                <w:rFonts w:cs="Times New Roman"/>
              </w:rPr>
              <w:t>خدمة اصدار تصريح حفر ضمن حدود البلدية المعنية</w:t>
            </w:r>
          </w:p>
        </w:tc>
      </w:tr>
    </w:tbl>
    <w:p w14:paraId="5ACA5C91" w14:textId="77777777" w:rsidR="00912057" w:rsidRDefault="00912057">
      <w:pPr>
        <w:pStyle w:val="separator1"/>
      </w:pPr>
    </w:p>
    <w:p w14:paraId="204E1605" w14:textId="77777777" w:rsidR="00912057" w:rsidRDefault="00912057">
      <w:pPr>
        <w:pStyle w:val="separator1"/>
      </w:pPr>
    </w:p>
    <w:p w14:paraId="6EAF9482" w14:textId="77777777" w:rsidR="00912057" w:rsidRDefault="00912057">
      <w:pPr>
        <w:pStyle w:val="separator1"/>
      </w:pPr>
    </w:p>
    <w:p w14:paraId="60E11F22" w14:textId="77777777" w:rsidR="00912057" w:rsidRDefault="00912057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6"/>
        <w:gridCol w:w="6782"/>
      </w:tblGrid>
      <w:tr w:rsidR="00912057" w14:paraId="1650615C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7744860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وقت انجاز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309495F" w14:textId="77777777" w:rsidR="00912057" w:rsidRDefault="00C0464D">
            <w:pPr>
              <w:pStyle w:val="greyBodyText"/>
            </w:pPr>
            <w:r>
              <w:t xml:space="preserve">2 </w:t>
            </w:r>
            <w:r>
              <w:rPr>
                <w:rFonts w:cs="Times New Roman"/>
              </w:rPr>
              <w:t xml:space="preserve">يوم </w:t>
            </w:r>
            <w:r>
              <w:t>(</w:t>
            </w:r>
            <w:r>
              <w:rPr>
                <w:rFonts w:cs="Times New Roman"/>
              </w:rPr>
              <w:t>أيام</w:t>
            </w:r>
            <w:r>
              <w:t>)</w:t>
            </w:r>
          </w:p>
        </w:tc>
      </w:tr>
    </w:tbl>
    <w:p w14:paraId="24B3C178" w14:textId="77777777" w:rsidR="00912057" w:rsidRDefault="00912057">
      <w:pPr>
        <w:pStyle w:val="separator1"/>
      </w:pPr>
    </w:p>
    <w:p w14:paraId="1F11E82C" w14:textId="77777777" w:rsidR="00912057" w:rsidRDefault="00912057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422"/>
        <w:gridCol w:w="2906"/>
        <w:gridCol w:w="1453"/>
        <w:gridCol w:w="2422"/>
      </w:tblGrid>
      <w:tr w:rsidR="00912057" w14:paraId="56908838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D048FB8" w14:textId="77777777" w:rsidR="00912057" w:rsidRDefault="00C0464D">
            <w:pPr>
              <w:pStyle w:val="greyBodyText"/>
            </w:pPr>
            <w:r>
              <w:t>#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30A2E02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الخطوة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893C3FD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الوصف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7D2A2C6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المدخلات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6BB3297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العملية المرتبطة</w:t>
            </w:r>
          </w:p>
        </w:tc>
      </w:tr>
      <w:tr w:rsidR="00912057" w14:paraId="02D7B37B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1C6C37C" w14:textId="77777777" w:rsidR="00912057" w:rsidRDefault="00C0464D">
            <w:pPr>
              <w:pStyle w:val="greyBodyText"/>
            </w:pPr>
            <w:r>
              <w:t>1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146182E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تقديم استدعاء في الديوان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91A7607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يتم تقديم طلب استدعاء لإصدار تصريح حفر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72EC8CD" w14:textId="77777777" w:rsidR="00912057" w:rsidRDefault="00C0464D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طلب استدعاء و المرفقات</w:t>
            </w:r>
          </w:p>
          <w:p w14:paraId="68DA4DA4" w14:textId="77777777" w:rsidR="00912057" w:rsidRDefault="00912057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9E17F5F" w14:textId="77777777" w:rsidR="00912057" w:rsidRDefault="00C0464D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تدقيق الطلب</w:t>
            </w:r>
          </w:p>
          <w:p w14:paraId="7AE01D79" w14:textId="77777777" w:rsidR="00912057" w:rsidRDefault="00912057">
            <w:pPr>
              <w:pStyle w:val="greyBodyText"/>
            </w:pPr>
          </w:p>
        </w:tc>
      </w:tr>
      <w:tr w:rsidR="00912057" w14:paraId="7DEF0EAB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80D275D" w14:textId="77777777" w:rsidR="00912057" w:rsidRDefault="00C0464D">
            <w:pPr>
              <w:pStyle w:val="greyBodyText"/>
            </w:pPr>
            <w:r>
              <w:t>2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BABDEAD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حضور الكشف الفعلي واستلام نتيجة الكشف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B8A4CB2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يتم الكشف على الموقع للتأكد من استيفائه للشروط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3AD04D4" w14:textId="77777777" w:rsidR="00912057" w:rsidRDefault="00C0464D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ملاحظات الكشف</w:t>
            </w:r>
          </w:p>
          <w:p w14:paraId="4F9F33BF" w14:textId="77777777" w:rsidR="00912057" w:rsidRDefault="00912057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991149C" w14:textId="77777777" w:rsidR="00912057" w:rsidRDefault="00C0464D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الكشف الميداني</w:t>
            </w:r>
          </w:p>
          <w:p w14:paraId="3DD05F91" w14:textId="77777777" w:rsidR="00912057" w:rsidRDefault="00912057">
            <w:pPr>
              <w:pStyle w:val="greyBodyText"/>
            </w:pPr>
          </w:p>
        </w:tc>
      </w:tr>
      <w:tr w:rsidR="00912057" w14:paraId="4B52024C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712C3E2" w14:textId="77777777" w:rsidR="00912057" w:rsidRDefault="00C0464D">
            <w:pPr>
              <w:pStyle w:val="greyBodyText"/>
            </w:pPr>
            <w:r>
              <w:t>3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5F1A86C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استلام تصريح الحفر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2D6D941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يتم استلام تصريح الحفر من قسم الخدمات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75957EC" w14:textId="77777777" w:rsidR="00912057" w:rsidRDefault="00C0464D">
            <w:pPr>
              <w:pStyle w:val="greyBodyText"/>
            </w:pPr>
            <w:r>
              <w:t xml:space="preserve">- </w:t>
            </w:r>
          </w:p>
          <w:p w14:paraId="298ED340" w14:textId="77777777" w:rsidR="00912057" w:rsidRDefault="00912057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74B01E8" w14:textId="77777777" w:rsidR="00912057" w:rsidRDefault="00C0464D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إجراءات إصدار تصريح حفر</w:t>
            </w:r>
          </w:p>
          <w:p w14:paraId="4395224F" w14:textId="77777777" w:rsidR="00912057" w:rsidRDefault="00912057">
            <w:pPr>
              <w:pStyle w:val="greyBodyText"/>
            </w:pPr>
          </w:p>
        </w:tc>
      </w:tr>
    </w:tbl>
    <w:p w14:paraId="242EF008" w14:textId="77777777" w:rsidR="00912057" w:rsidRDefault="00912057">
      <w:pPr>
        <w:pStyle w:val="separator1"/>
      </w:pPr>
    </w:p>
    <w:p w14:paraId="37BB3541" w14:textId="77777777" w:rsidR="00912057" w:rsidRDefault="00912057">
      <w:pPr>
        <w:pStyle w:val="separator1"/>
      </w:pPr>
    </w:p>
    <w:p w14:paraId="23F6C9FE" w14:textId="77777777" w:rsidR="00912057" w:rsidRDefault="00912057">
      <w:pPr>
        <w:pStyle w:val="separator1"/>
      </w:pPr>
    </w:p>
    <w:p w14:paraId="4DAFE4C6" w14:textId="77777777" w:rsidR="00912057" w:rsidRDefault="00912057">
      <w:pPr>
        <w:pStyle w:val="separator1"/>
      </w:pPr>
    </w:p>
    <w:p w14:paraId="6FE84F0D" w14:textId="77777777" w:rsidR="00912057" w:rsidRDefault="00C0464D">
      <w:pPr>
        <w:pStyle w:val="GreanTitle"/>
      </w:pPr>
      <w:r>
        <w:rPr>
          <w:rFonts w:cs="Times New Roman"/>
        </w:rPr>
        <w:t>الكترونياً</w:t>
      </w:r>
      <w:r>
        <w:t>-</w:t>
      </w:r>
      <w:r>
        <w:rPr>
          <w:rFonts w:cs="Times New Roman"/>
        </w:rPr>
        <w:t>اصدار تصريح حفر</w:t>
      </w:r>
    </w:p>
    <w:p w14:paraId="3E2D9EBB" w14:textId="77777777" w:rsidR="00912057" w:rsidRDefault="00912057">
      <w:pPr>
        <w:pStyle w:val="separator1"/>
      </w:pPr>
    </w:p>
    <w:p w14:paraId="772F5342" w14:textId="77777777" w:rsidR="00912057" w:rsidRDefault="00912057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6"/>
      </w:tblGrid>
      <w:tr w:rsidR="00912057" w14:paraId="46B1F7CE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D99F752" w14:textId="77777777" w:rsidR="00912057" w:rsidRDefault="00C0464D">
            <w:pPr>
              <w:pStyle w:val="greycelltxt2"/>
            </w:pPr>
            <w:r>
              <w:rPr>
                <w:rFonts w:cs="Times New Roman"/>
              </w:rPr>
              <w:t>خدمة اصدار تصريح حفر ضمن حدود البلدية المعنية عن طريق البوابة الالكترونية او تطبيق الهاتف الذكي</w:t>
            </w:r>
          </w:p>
        </w:tc>
      </w:tr>
    </w:tbl>
    <w:p w14:paraId="347C6CC8" w14:textId="77777777" w:rsidR="00912057" w:rsidRDefault="00912057">
      <w:pPr>
        <w:pStyle w:val="separator1"/>
      </w:pPr>
    </w:p>
    <w:p w14:paraId="2466116B" w14:textId="77777777" w:rsidR="00912057" w:rsidRDefault="00912057">
      <w:pPr>
        <w:pStyle w:val="separator1"/>
      </w:pPr>
    </w:p>
    <w:p w14:paraId="7AB70AC3" w14:textId="77777777" w:rsidR="00912057" w:rsidRDefault="00912057">
      <w:pPr>
        <w:pStyle w:val="separator1"/>
      </w:pPr>
    </w:p>
    <w:p w14:paraId="5B24D353" w14:textId="77777777" w:rsidR="00912057" w:rsidRDefault="00912057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6"/>
        <w:gridCol w:w="6782"/>
      </w:tblGrid>
      <w:tr w:rsidR="00912057" w14:paraId="2362D5EF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ECBF3FD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وقت انجاز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15C0CC5" w14:textId="77777777" w:rsidR="00912057" w:rsidRDefault="00C0464D">
            <w:pPr>
              <w:pStyle w:val="greyBodyText"/>
            </w:pPr>
            <w:r>
              <w:t xml:space="preserve">2 </w:t>
            </w:r>
            <w:r>
              <w:rPr>
                <w:rFonts w:cs="Times New Roman"/>
              </w:rPr>
              <w:t xml:space="preserve">يوم </w:t>
            </w:r>
            <w:r>
              <w:t>(</w:t>
            </w:r>
            <w:r>
              <w:rPr>
                <w:rFonts w:cs="Times New Roman"/>
              </w:rPr>
              <w:t>أيام</w:t>
            </w:r>
            <w:r>
              <w:t>)</w:t>
            </w:r>
          </w:p>
        </w:tc>
      </w:tr>
    </w:tbl>
    <w:p w14:paraId="21B5E8AD" w14:textId="77777777" w:rsidR="00912057" w:rsidRDefault="00912057">
      <w:pPr>
        <w:pStyle w:val="separator1"/>
      </w:pPr>
    </w:p>
    <w:p w14:paraId="5AABE6D3" w14:textId="77777777" w:rsidR="00912057" w:rsidRDefault="00912057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422"/>
        <w:gridCol w:w="2906"/>
        <w:gridCol w:w="1453"/>
        <w:gridCol w:w="2422"/>
      </w:tblGrid>
      <w:tr w:rsidR="00912057" w14:paraId="6CE02542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FC30C6A" w14:textId="77777777" w:rsidR="00912057" w:rsidRDefault="00C0464D">
            <w:pPr>
              <w:pStyle w:val="greyBodyText"/>
            </w:pPr>
            <w:r>
              <w:t>#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8BFF73A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الخطوة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77C592B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الوصف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8758C14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المدخلات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08BC3B7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العملية المرتبطة</w:t>
            </w:r>
          </w:p>
        </w:tc>
      </w:tr>
      <w:tr w:rsidR="00912057" w14:paraId="764D5FEE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E0256C0" w14:textId="77777777" w:rsidR="00912057" w:rsidRDefault="00C0464D">
            <w:pPr>
              <w:pStyle w:val="greyBodyText"/>
            </w:pPr>
            <w:r>
              <w:t>1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AC6F4AA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تسجيل الدخول في الموقع الالكتروني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DA513C4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 xml:space="preserve">يقوم المستخدم بالدخول للنظام من خلال اسم المستخدم، وكلمة المرور المعينة له 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0F449B3" w14:textId="77777777" w:rsidR="00912057" w:rsidRDefault="00C0464D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اسم المستخدم وكلمة المرور</w:t>
            </w:r>
          </w:p>
          <w:p w14:paraId="66BC4FD6" w14:textId="77777777" w:rsidR="00912057" w:rsidRDefault="00912057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14FAFAA" w14:textId="77777777" w:rsidR="00912057" w:rsidRDefault="00C0464D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استرجاع معلومات المستخدم</w:t>
            </w:r>
          </w:p>
          <w:p w14:paraId="4912EE50" w14:textId="77777777" w:rsidR="00912057" w:rsidRDefault="00912057">
            <w:pPr>
              <w:pStyle w:val="greyBodyText"/>
            </w:pPr>
          </w:p>
        </w:tc>
      </w:tr>
      <w:tr w:rsidR="00912057" w14:paraId="6F060A59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1662ABF" w14:textId="77777777" w:rsidR="00912057" w:rsidRDefault="00C0464D">
            <w:pPr>
              <w:pStyle w:val="greyBodyText"/>
            </w:pPr>
            <w:r>
              <w:t>2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782897A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 xml:space="preserve">اختيار الخدمة المطلوبة 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5E0C79E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يقوم متلقي الخدمة باختيار طلب تصريح حفر ومن ثم اختيار اصدار تصريح جديد أو تعديل تصريح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B56B804" w14:textId="77777777" w:rsidR="00912057" w:rsidRDefault="00C0464D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اختيار الخدمة المطلوبة</w:t>
            </w:r>
          </w:p>
          <w:p w14:paraId="68DE2D18" w14:textId="77777777" w:rsidR="00912057" w:rsidRDefault="00912057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E74E20A" w14:textId="77777777" w:rsidR="00912057" w:rsidRDefault="00C0464D">
            <w:pPr>
              <w:pStyle w:val="greyBodyText"/>
            </w:pPr>
            <w:r>
              <w:t xml:space="preserve">- </w:t>
            </w:r>
          </w:p>
          <w:p w14:paraId="551057D3" w14:textId="77777777" w:rsidR="00912057" w:rsidRDefault="00912057">
            <w:pPr>
              <w:pStyle w:val="greyBodyText"/>
            </w:pPr>
          </w:p>
        </w:tc>
      </w:tr>
      <w:tr w:rsidR="00912057" w14:paraId="7C9FBD02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5C7EA39" w14:textId="77777777" w:rsidR="00912057" w:rsidRDefault="00C0464D">
            <w:pPr>
              <w:pStyle w:val="greyBodyText"/>
            </w:pPr>
            <w:r>
              <w:t>3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1716A24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 xml:space="preserve">تعبئة الحقول المطلوبة وارفاق الوثائق المطلوبة 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701D453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يقوم متلقي الخدمة بتعبئة كافة الحقول المطلوبة وارفاق الوثائق المطلوبة  واجراء التعديلات على الطلب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C3B47B3" w14:textId="77777777" w:rsidR="00912057" w:rsidRDefault="00C0464D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 xml:space="preserve">البيانات والوثائق المطلوبة </w:t>
            </w:r>
          </w:p>
          <w:p w14:paraId="593A65CF" w14:textId="77777777" w:rsidR="00912057" w:rsidRDefault="00912057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060907D" w14:textId="77777777" w:rsidR="00912057" w:rsidRDefault="00C0464D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تحديد موعد الكشف</w:t>
            </w:r>
          </w:p>
          <w:p w14:paraId="0393E088" w14:textId="77777777" w:rsidR="00912057" w:rsidRDefault="00C0464D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تدقيق الطلب</w:t>
            </w:r>
          </w:p>
          <w:p w14:paraId="5B198211" w14:textId="77777777" w:rsidR="00912057" w:rsidRDefault="00912057">
            <w:pPr>
              <w:pStyle w:val="greyBodyText"/>
            </w:pPr>
          </w:p>
        </w:tc>
      </w:tr>
      <w:tr w:rsidR="00912057" w14:paraId="46E6BEC9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722F914" w14:textId="77777777" w:rsidR="00912057" w:rsidRDefault="00C0464D">
            <w:pPr>
              <w:pStyle w:val="greyBodyText"/>
            </w:pPr>
            <w:r>
              <w:t>4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3BA37C7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استلام اشعار  بموعد الكشف الميداني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9FA9A06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يقوم متلقي الخدمة باستلام اشعار موعد الكشف الميداني عن طريق البوابة الالكترونية أو البريد الالكتروني، التطبيق أو رسالة نصية في حال الحاجة لاجراء كشف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DF38BA7" w14:textId="77777777" w:rsidR="00912057" w:rsidRDefault="00C0464D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 xml:space="preserve">اشعار بموعد الكشف الميداني </w:t>
            </w:r>
          </w:p>
          <w:p w14:paraId="33417DB4" w14:textId="77777777" w:rsidR="00912057" w:rsidRDefault="00912057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2803BED" w14:textId="77777777" w:rsidR="00912057" w:rsidRDefault="00C0464D">
            <w:pPr>
              <w:pStyle w:val="greyBodyText"/>
            </w:pPr>
            <w:r>
              <w:t xml:space="preserve">- </w:t>
            </w:r>
          </w:p>
          <w:p w14:paraId="3C87F5A0" w14:textId="77777777" w:rsidR="00912057" w:rsidRDefault="00912057">
            <w:pPr>
              <w:pStyle w:val="greyBodyText"/>
            </w:pPr>
          </w:p>
        </w:tc>
      </w:tr>
      <w:tr w:rsidR="00912057" w14:paraId="6CE93B63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D31FFAF" w14:textId="77777777" w:rsidR="00912057" w:rsidRDefault="00C0464D">
            <w:pPr>
              <w:pStyle w:val="greyBodyText"/>
            </w:pPr>
            <w:r>
              <w:t>5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22AAE2C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 xml:space="preserve">حضور الكشف الميداني 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A68A067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يقوم متلقي الخدمة بحضور الكشف الميداني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ADE8820" w14:textId="77777777" w:rsidR="00912057" w:rsidRDefault="00C0464D">
            <w:pPr>
              <w:pStyle w:val="greyBodyText"/>
            </w:pPr>
            <w:r>
              <w:t xml:space="preserve">- </w:t>
            </w:r>
          </w:p>
          <w:p w14:paraId="4619255E" w14:textId="77777777" w:rsidR="00912057" w:rsidRDefault="00912057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DBB56CC" w14:textId="77777777" w:rsidR="00912057" w:rsidRDefault="00C0464D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ادخال نتيجة الكشف الميداني</w:t>
            </w:r>
          </w:p>
          <w:p w14:paraId="26FDAD2C" w14:textId="77777777" w:rsidR="00912057" w:rsidRDefault="00912057">
            <w:pPr>
              <w:pStyle w:val="greyBodyText"/>
            </w:pPr>
          </w:p>
        </w:tc>
      </w:tr>
      <w:tr w:rsidR="00912057" w14:paraId="397EF0C6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A982CF7" w14:textId="77777777" w:rsidR="00912057" w:rsidRDefault="00C0464D">
            <w:pPr>
              <w:pStyle w:val="greyBodyText"/>
            </w:pPr>
            <w:r>
              <w:t>6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B01DE11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دفع التأمينات والتعهدات المطلوبة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1B0FFF4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 xml:space="preserve">يتم الحضور الشخصي لدفع التأمينات والتعهدات المطلوبة خلال </w:t>
            </w:r>
            <w:r>
              <w:t xml:space="preserve">7 </w:t>
            </w:r>
            <w:r>
              <w:rPr>
                <w:rFonts w:cs="Times New Roman"/>
              </w:rPr>
              <w:t xml:space="preserve">أيام 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E57FBF3" w14:textId="77777777" w:rsidR="00912057" w:rsidRDefault="00C0464D">
            <w:pPr>
              <w:pStyle w:val="greyBodyText"/>
            </w:pPr>
            <w:r>
              <w:t xml:space="preserve">- </w:t>
            </w:r>
          </w:p>
          <w:p w14:paraId="3069579E" w14:textId="77777777" w:rsidR="00912057" w:rsidRDefault="00912057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4532708" w14:textId="77777777" w:rsidR="00912057" w:rsidRDefault="00C0464D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ادخال معلومات الشيك الكفالة الوصل</w:t>
            </w:r>
          </w:p>
          <w:p w14:paraId="150D478F" w14:textId="77777777" w:rsidR="00912057" w:rsidRDefault="00912057">
            <w:pPr>
              <w:pStyle w:val="greyBodyText"/>
            </w:pPr>
          </w:p>
        </w:tc>
      </w:tr>
      <w:tr w:rsidR="00912057" w14:paraId="184A7D67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5E79BC5" w14:textId="77777777" w:rsidR="00912057" w:rsidRDefault="00C0464D">
            <w:pPr>
              <w:pStyle w:val="greyBodyText"/>
            </w:pPr>
            <w:r>
              <w:t>7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14FA51E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 xml:space="preserve">استلام اشعار بجاهزية تصريح الحفر 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77E2D7D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يقوم متلقي الخدمة باستلام اشعار جاهزية  تصريح الحفر عن طريق البوابة الالكترونية أو البريد الالكتروني، التطبيق أو رسالة نصية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EA3FA17" w14:textId="77777777" w:rsidR="00912057" w:rsidRDefault="00C0464D">
            <w:pPr>
              <w:pStyle w:val="greyBodyText"/>
            </w:pPr>
            <w:r>
              <w:t xml:space="preserve">- </w:t>
            </w:r>
          </w:p>
          <w:p w14:paraId="13BE0A7E" w14:textId="77777777" w:rsidR="00912057" w:rsidRDefault="00912057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CA537D8" w14:textId="77777777" w:rsidR="00912057" w:rsidRDefault="00C0464D">
            <w:pPr>
              <w:pStyle w:val="greyBodyText"/>
            </w:pPr>
            <w:r>
              <w:t xml:space="preserve">- </w:t>
            </w:r>
          </w:p>
          <w:p w14:paraId="695C62E3" w14:textId="77777777" w:rsidR="00912057" w:rsidRDefault="00912057">
            <w:pPr>
              <w:pStyle w:val="greyBodyText"/>
            </w:pPr>
          </w:p>
        </w:tc>
      </w:tr>
      <w:tr w:rsidR="00912057" w14:paraId="17346202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CB99136" w14:textId="77777777" w:rsidR="00912057" w:rsidRDefault="00C0464D">
            <w:pPr>
              <w:pStyle w:val="greyBodyText"/>
            </w:pPr>
            <w:r>
              <w:t>8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604B8AE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 xml:space="preserve">استلام تصريح الحفر 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E2DD2FD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 xml:space="preserve">يقوم متلقي الخدمة بالاطلاع على تصريح الحفر على الصفحة الخاصه به ، حيث يشمل رمزاً مرجعياً يضمن صحة الوثيقة بالإضافة الى وجود رمز الاستجابة السريعة </w:t>
            </w:r>
            <w:r>
              <w:rPr>
                <w:rtl w:val="0"/>
              </w:rPr>
              <w:t>QR Code</w:t>
            </w:r>
            <w:r>
              <w:rPr>
                <w:rFonts w:cs="Times New Roman"/>
              </w:rPr>
              <w:t xml:space="preserve"> الذي يسرع في عملية التحري </w:t>
            </w:r>
            <w:r>
              <w:rPr>
                <w:rFonts w:cs="Times New Roman"/>
              </w:rPr>
              <w:lastRenderedPageBreak/>
              <w:t>والتأكد من صحة الوثيقة من قبل البلديات ويكون بامكان متلقي الخدمة طباعته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F03FD6B" w14:textId="77777777" w:rsidR="00912057" w:rsidRDefault="00C0464D">
            <w:pPr>
              <w:pStyle w:val="greyBodyText"/>
            </w:pPr>
            <w:r>
              <w:lastRenderedPageBreak/>
              <w:t xml:space="preserve">- </w:t>
            </w:r>
          </w:p>
          <w:p w14:paraId="471DAC9D" w14:textId="77777777" w:rsidR="00912057" w:rsidRDefault="00912057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873EC75" w14:textId="77777777" w:rsidR="00912057" w:rsidRDefault="00C0464D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اصدار تصريح الحفر</w:t>
            </w:r>
          </w:p>
          <w:p w14:paraId="72433425" w14:textId="77777777" w:rsidR="00912057" w:rsidRDefault="00912057">
            <w:pPr>
              <w:pStyle w:val="greyBodyText"/>
            </w:pPr>
          </w:p>
        </w:tc>
      </w:tr>
    </w:tbl>
    <w:p w14:paraId="4FA0B63A" w14:textId="77777777" w:rsidR="00912057" w:rsidRDefault="00912057">
      <w:pPr>
        <w:pStyle w:val="separator1"/>
      </w:pPr>
    </w:p>
    <w:p w14:paraId="637B9E31" w14:textId="77777777" w:rsidR="00912057" w:rsidRDefault="00912057">
      <w:pPr>
        <w:pStyle w:val="separator1"/>
      </w:pPr>
    </w:p>
    <w:p w14:paraId="1870B6D0" w14:textId="77777777" w:rsidR="00912057" w:rsidRDefault="00912057">
      <w:pPr>
        <w:pStyle w:val="separator1"/>
        <w:rPr>
          <w:rFonts w:cs="Times New Roman"/>
        </w:rPr>
        <w:sectPr w:rsidR="00912057">
          <w:headerReference w:type="default" r:id="rId16"/>
          <w:pgSz w:w="11906" w:h="16838"/>
          <w:pgMar w:top="567" w:right="567" w:bottom="567" w:left="567" w:header="283" w:footer="283" w:gutter="0"/>
          <w:cols w:space="720"/>
        </w:sectPr>
      </w:pPr>
    </w:p>
    <w:p w14:paraId="37220A74" w14:textId="77777777" w:rsidR="00912057" w:rsidRDefault="00912057">
      <w:pPr>
        <w:pStyle w:val="separator1"/>
      </w:pPr>
    </w:p>
    <w:p w14:paraId="2FF7C328" w14:textId="77777777" w:rsidR="00912057" w:rsidRDefault="00912057">
      <w:pPr>
        <w:pStyle w:val="separator1"/>
      </w:pPr>
    </w:p>
    <w:p w14:paraId="4F06A627" w14:textId="77777777" w:rsidR="00912057" w:rsidRDefault="00912057">
      <w:pPr>
        <w:pStyle w:val="separator1"/>
      </w:pPr>
    </w:p>
    <w:p w14:paraId="4D211117" w14:textId="77777777" w:rsidR="00912057" w:rsidRDefault="00912057">
      <w:pPr>
        <w:pStyle w:val="separator1"/>
      </w:pPr>
    </w:p>
    <w:p w14:paraId="089980EA" w14:textId="77777777" w:rsidR="00912057" w:rsidRDefault="00C0464D">
      <w:pPr>
        <w:pStyle w:val="Heading1"/>
      </w:pPr>
      <w:bookmarkStart w:id="27" w:name="_Toc10113"/>
      <w:r>
        <w:rPr>
          <w:rFonts w:cs="Times New Roman"/>
        </w:rPr>
        <w:t xml:space="preserve"> </w:t>
      </w:r>
      <w:bookmarkStart w:id="28" w:name="_Toc256000012"/>
      <w:r>
        <w:rPr>
          <w:rFonts w:cs="Times New Roman"/>
        </w:rPr>
        <w:t>مؤشرات قياس الأداء</w:t>
      </w:r>
      <w:bookmarkEnd w:id="27"/>
      <w:bookmarkEnd w:id="28"/>
    </w:p>
    <w:p w14:paraId="03F35785" w14:textId="77777777" w:rsidR="00912057" w:rsidRDefault="00912057">
      <w:pPr>
        <w:pStyle w:val="separator1"/>
      </w:pPr>
    </w:p>
    <w:p w14:paraId="297139DF" w14:textId="77777777" w:rsidR="00912057" w:rsidRDefault="00912057">
      <w:pPr>
        <w:pStyle w:val="separator1"/>
      </w:pPr>
    </w:p>
    <w:p w14:paraId="77C5EE75" w14:textId="77777777" w:rsidR="00912057" w:rsidRDefault="00912057">
      <w:pPr>
        <w:pStyle w:val="separator1"/>
      </w:pPr>
    </w:p>
    <w:p w14:paraId="7F5A0585" w14:textId="77777777" w:rsidR="00912057" w:rsidRDefault="00912057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5"/>
        <w:gridCol w:w="969"/>
        <w:gridCol w:w="969"/>
        <w:gridCol w:w="969"/>
        <w:gridCol w:w="969"/>
        <w:gridCol w:w="969"/>
        <w:gridCol w:w="969"/>
        <w:gridCol w:w="969"/>
      </w:tblGrid>
      <w:tr w:rsidR="00912057" w14:paraId="4773AC58" w14:textId="77777777">
        <w:trPr>
          <w:jc w:val="right"/>
        </w:trPr>
        <w:tc>
          <w:tcPr>
            <w:tcW w:w="150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B92CBCF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اسم المؤشر</w:t>
            </w:r>
          </w:p>
        </w:tc>
        <w:tc>
          <w:tcPr>
            <w:tcW w:w="2500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9A18DDB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قيمة المؤشر مكانيا</w:t>
            </w:r>
          </w:p>
        </w:tc>
        <w:tc>
          <w:tcPr>
            <w:tcW w:w="1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5CBD33E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قيمة المؤشر الكترونيا</w:t>
            </w:r>
          </w:p>
        </w:tc>
      </w:tr>
      <w:tr w:rsidR="00912057" w14:paraId="4CB7EC02" w14:textId="77777777">
        <w:trPr>
          <w:jc w:val="right"/>
        </w:trPr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3BA77600" w14:textId="77777777" w:rsidR="00912057" w:rsidRDefault="00912057">
            <w:pPr>
              <w:pStyle w:val="greyBodyText"/>
            </w:pP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266A329" w14:textId="77777777" w:rsidR="00912057" w:rsidRDefault="00C0464D">
            <w:pPr>
              <w:pStyle w:val="greyBodyText"/>
            </w:pPr>
            <w:r>
              <w:t>2018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68E2878" w14:textId="77777777" w:rsidR="00912057" w:rsidRDefault="00C0464D">
            <w:pPr>
              <w:pStyle w:val="greyBodyText"/>
            </w:pPr>
            <w:r>
              <w:t>2019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6B375DC" w14:textId="77777777" w:rsidR="00912057" w:rsidRDefault="00C0464D">
            <w:pPr>
              <w:pStyle w:val="greyBodyText"/>
            </w:pPr>
            <w:r>
              <w:t>2020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DBD52D6" w14:textId="77777777" w:rsidR="00912057" w:rsidRDefault="00C0464D">
            <w:pPr>
              <w:pStyle w:val="greyBodyText"/>
            </w:pPr>
            <w:r>
              <w:t>2021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31FB461" w14:textId="77777777" w:rsidR="00912057" w:rsidRDefault="00C0464D">
            <w:pPr>
              <w:pStyle w:val="greyBodyText"/>
            </w:pPr>
            <w:r>
              <w:t>2022 (</w:t>
            </w:r>
            <w:r>
              <w:rPr>
                <w:rFonts w:cs="Times New Roman"/>
              </w:rPr>
              <w:t>المستهدف</w:t>
            </w:r>
            <w:r>
              <w:t>)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257E8DF" w14:textId="77777777" w:rsidR="00912057" w:rsidRDefault="00C0464D">
            <w:pPr>
              <w:pStyle w:val="greyBodyText"/>
            </w:pPr>
            <w:r>
              <w:t>2021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18D81C3" w14:textId="77777777" w:rsidR="00912057" w:rsidRDefault="00C0464D">
            <w:pPr>
              <w:pStyle w:val="greyBodyText"/>
            </w:pPr>
            <w:r>
              <w:t>2022 (</w:t>
            </w:r>
            <w:r>
              <w:rPr>
                <w:rFonts w:cs="Times New Roman"/>
              </w:rPr>
              <w:t>المستهدف</w:t>
            </w:r>
            <w:r>
              <w:t>)</w:t>
            </w:r>
          </w:p>
        </w:tc>
      </w:tr>
      <w:tr w:rsidR="00912057" w14:paraId="128BCC40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6E5DE38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عدد الشكاوى على الخدمة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B8AEDD8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BD38011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BE4C4C0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25CB28C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93A7290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249BFA6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24A2C22" w14:textId="77777777" w:rsidR="00912057" w:rsidRDefault="00C0464D">
            <w:pPr>
              <w:pStyle w:val="greyBodyText"/>
            </w:pPr>
            <w:r>
              <w:t>0</w:t>
            </w:r>
          </w:p>
        </w:tc>
      </w:tr>
      <w:tr w:rsidR="00912057" w14:paraId="27C8E73E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8277A0F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 xml:space="preserve">عدد المعاملات الالكترونية المنجزة 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D825DE0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D583EB4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D6A618C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52D0FC1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CC21510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CAED843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AAB46D3" w14:textId="77777777" w:rsidR="00912057" w:rsidRDefault="00C0464D">
            <w:pPr>
              <w:pStyle w:val="greyBodyText"/>
            </w:pPr>
            <w:r>
              <w:t>0</w:t>
            </w:r>
          </w:p>
        </w:tc>
      </w:tr>
      <w:tr w:rsidR="00912057" w14:paraId="1E91AD08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15C0026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عدد الوثائق المطلوبة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17EAEB6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4014E17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11D9742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7407CB8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FFD6C18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828B8F8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D4D03A5" w14:textId="77777777" w:rsidR="00912057" w:rsidRDefault="00C0464D">
            <w:pPr>
              <w:pStyle w:val="greyBodyText"/>
            </w:pPr>
            <w:r>
              <w:t>0</w:t>
            </w:r>
          </w:p>
        </w:tc>
      </w:tr>
      <w:tr w:rsidR="00912057" w14:paraId="2F45D87D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5A7C873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عدد قنوات تقديم الخدمة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0C1B4A1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23B3797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4D0710C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B8DC75A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925BA6A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76D2B95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22DBA04" w14:textId="77777777" w:rsidR="00912057" w:rsidRDefault="00C0464D">
            <w:pPr>
              <w:pStyle w:val="greyBodyText"/>
            </w:pPr>
            <w:r>
              <w:t>0</w:t>
            </w:r>
          </w:p>
        </w:tc>
      </w:tr>
      <w:tr w:rsidR="00912057" w14:paraId="44AF7060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58EED42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معدل وقت تقديم الخدمة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730D025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6AE0D1C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E39B3C6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6B2B383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09D5061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E215E05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120DC47" w14:textId="77777777" w:rsidR="00912057" w:rsidRDefault="00C0464D">
            <w:pPr>
              <w:pStyle w:val="greyBodyText"/>
            </w:pPr>
            <w:r>
              <w:t>0</w:t>
            </w:r>
          </w:p>
        </w:tc>
      </w:tr>
      <w:tr w:rsidR="00912057" w14:paraId="700A88D9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976F1E3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نسبة الشكاوى إلى المعاملات المقدمة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32A513C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97B0E04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0D5712B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763548E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8AFA341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516BC04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437E9A1" w14:textId="77777777" w:rsidR="00912057" w:rsidRDefault="00C0464D">
            <w:pPr>
              <w:pStyle w:val="greyBodyText"/>
            </w:pPr>
            <w:r>
              <w:t>0</w:t>
            </w:r>
          </w:p>
        </w:tc>
      </w:tr>
      <w:tr w:rsidR="00912057" w14:paraId="6574E222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F30D1FC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عدد المعاملات التي تم إلغاؤها أو رفضها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EF492C6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7AFBB27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BAB9F82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2131DFC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2722BC8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1066C54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E768FBC" w14:textId="77777777" w:rsidR="00912057" w:rsidRDefault="00C0464D">
            <w:pPr>
              <w:pStyle w:val="greyBodyText"/>
            </w:pPr>
            <w:r>
              <w:t>0</w:t>
            </w:r>
          </w:p>
        </w:tc>
      </w:tr>
      <w:tr w:rsidR="00912057" w14:paraId="05538CD2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0140D17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 xml:space="preserve">عدد المعاملات المنجزة 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C4703EC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B6E4309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00E82FE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7C41222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7F85D3E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E1E0AE2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1946781" w14:textId="77777777" w:rsidR="00912057" w:rsidRDefault="00C0464D">
            <w:pPr>
              <w:pStyle w:val="greyBodyText"/>
            </w:pPr>
            <w:r>
              <w:t>0</w:t>
            </w:r>
          </w:p>
        </w:tc>
      </w:tr>
      <w:tr w:rsidR="00912057" w14:paraId="44569FF3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14DF64E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عدد مرات قدوم المواطن للمركز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6EEFA02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8F9F951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8DE630F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68AE6A1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9BE8076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C52FDC4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6DE2C4E" w14:textId="77777777" w:rsidR="00912057" w:rsidRDefault="00C0464D">
            <w:pPr>
              <w:pStyle w:val="greyBodyText"/>
            </w:pPr>
            <w:r>
              <w:t>0</w:t>
            </w:r>
          </w:p>
        </w:tc>
      </w:tr>
      <w:tr w:rsidR="00912057" w14:paraId="1E6F39FD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A43119B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عدد الجهات الشريكة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A074978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49A321F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A81AB93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B9FF7DA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2F42AAE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C162FCD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A34961B" w14:textId="77777777" w:rsidR="00912057" w:rsidRDefault="00C0464D">
            <w:pPr>
              <w:pStyle w:val="greyBodyText"/>
            </w:pPr>
            <w:r>
              <w:t>0</w:t>
            </w:r>
          </w:p>
        </w:tc>
      </w:tr>
      <w:tr w:rsidR="00912057" w14:paraId="3534DE4B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C1070E2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 xml:space="preserve">نسبة الاقبال على الخدمة 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DC75D01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447AD1B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CC8B20F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A63CDB3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1D74D94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BC802DB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3224819" w14:textId="77777777" w:rsidR="00912057" w:rsidRDefault="00C0464D">
            <w:pPr>
              <w:pStyle w:val="greyBodyText"/>
            </w:pPr>
            <w:r>
              <w:t>0</w:t>
            </w:r>
          </w:p>
        </w:tc>
      </w:tr>
      <w:tr w:rsidR="00912057" w14:paraId="6B21C245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840BCB6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معدل رضا متلقي الخدمة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694674F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64C2FB2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3CE8C05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5DE52D0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D1BDBD6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0CD9E9F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B4B1998" w14:textId="77777777" w:rsidR="00912057" w:rsidRDefault="00C0464D">
            <w:pPr>
              <w:pStyle w:val="greyBodyText"/>
            </w:pPr>
            <w:r>
              <w:t>0</w:t>
            </w:r>
          </w:p>
        </w:tc>
      </w:tr>
      <w:tr w:rsidR="00912057" w14:paraId="4B76EA95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926BA0B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نسبة الاخطاء في تسليم الخدمة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DBBFDE8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00872D1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F2984FA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6DF6ED7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4AC3067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CC9DAD4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6DCB0C9" w14:textId="77777777" w:rsidR="00912057" w:rsidRDefault="00C0464D">
            <w:pPr>
              <w:pStyle w:val="greyBodyText"/>
            </w:pPr>
            <w:r>
              <w:t>0</w:t>
            </w:r>
          </w:p>
        </w:tc>
      </w:tr>
      <w:tr w:rsidR="00912057" w14:paraId="7CA41288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C122E9F" w14:textId="77777777" w:rsidR="00912057" w:rsidRDefault="00C0464D">
            <w:pPr>
              <w:pStyle w:val="greyBodyText"/>
            </w:pPr>
            <w:r>
              <w:rPr>
                <w:rFonts w:cs="Times New Roman"/>
              </w:rPr>
              <w:t>معدل وقت الانتظار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0935118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E9ADC90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60C47CB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02B1B87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0CBC949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4F5B4B0" w14:textId="77777777" w:rsidR="00912057" w:rsidRDefault="00C0464D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1217C24" w14:textId="77777777" w:rsidR="00912057" w:rsidRDefault="00C0464D">
            <w:pPr>
              <w:pStyle w:val="greyBodyText"/>
            </w:pPr>
            <w:r>
              <w:t>0</w:t>
            </w:r>
          </w:p>
        </w:tc>
      </w:tr>
    </w:tbl>
    <w:p w14:paraId="3D67DC5D" w14:textId="77777777" w:rsidR="00912057" w:rsidRDefault="00912057">
      <w:pPr>
        <w:pStyle w:val="separator1"/>
      </w:pPr>
    </w:p>
    <w:p w14:paraId="547DA73D" w14:textId="77777777" w:rsidR="00912057" w:rsidRDefault="00912057">
      <w:pPr>
        <w:pStyle w:val="separator1"/>
      </w:pPr>
    </w:p>
    <w:p w14:paraId="7385A5A0" w14:textId="77777777" w:rsidR="00912057" w:rsidRDefault="00912057">
      <w:pPr>
        <w:pStyle w:val="separator1"/>
      </w:pPr>
    </w:p>
    <w:p w14:paraId="692FDC7D" w14:textId="77777777" w:rsidR="00912057" w:rsidRDefault="00912057">
      <w:pPr>
        <w:pStyle w:val="separator1"/>
      </w:pPr>
    </w:p>
    <w:p w14:paraId="6C2AA0DE" w14:textId="77777777" w:rsidR="00912057" w:rsidRDefault="00912057">
      <w:pPr>
        <w:pStyle w:val="separator1"/>
      </w:pPr>
    </w:p>
    <w:sectPr w:rsidR="00912057">
      <w:headerReference w:type="default" r:id="rId17"/>
      <w:pgSz w:w="11906" w:h="16838"/>
      <w:pgMar w:top="567" w:right="567" w:bottom="567" w:left="567" w:header="283" w:footer="283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suha jarrar" w:date="2022-12-20T10:31:00Z" w:initials="SSj">
    <w:p w14:paraId="4F7268AD" w14:textId="77777777" w:rsidR="001B0E1A" w:rsidRDefault="001B0E1A" w:rsidP="001B0E1A">
      <w:pPr>
        <w:pStyle w:val="CommentText"/>
        <w:bidi/>
        <w:rPr>
          <w:rFonts w:hint="cs"/>
          <w:rtl/>
          <w:lang w:bidi="ar-JO"/>
        </w:rPr>
      </w:pPr>
      <w:r>
        <w:rPr>
          <w:rStyle w:val="CommentReference"/>
        </w:rPr>
        <w:annotationRef/>
      </w:r>
      <w:r>
        <w:rPr>
          <w:rFonts w:hint="cs"/>
          <w:rtl/>
          <w:lang w:bidi="ar-JO"/>
        </w:rPr>
        <w:t>رئيس القسم</w:t>
      </w:r>
    </w:p>
    <w:p w14:paraId="73269534" w14:textId="77777777" w:rsidR="001B0E1A" w:rsidRDefault="001B0E1A">
      <w:pPr>
        <w:pStyle w:val="CommentText"/>
      </w:pPr>
    </w:p>
  </w:comment>
  <w:comment w:id="3" w:author="suha jarrar [2]" w:date="2022-12-20T10:31:00Z" w:initials="SSj">
    <w:p w14:paraId="2A36DC5C" w14:textId="77777777" w:rsidR="001B0E1A" w:rsidRDefault="001B0E1A" w:rsidP="001B0E1A">
      <w:pPr>
        <w:bidi/>
      </w:pPr>
      <w:r>
        <w:rPr>
          <w:rStyle w:val="CommentReference"/>
        </w:rPr>
        <w:annotationRef/>
      </w:r>
      <w:r>
        <w:rPr>
          <w:rFonts w:hint="cs"/>
          <w:rtl/>
        </w:rPr>
        <w:t>الموظف المسؤول</w:t>
      </w:r>
    </w:p>
    <w:p w14:paraId="15B081A0" w14:textId="77777777" w:rsidR="001B0E1A" w:rsidRDefault="001B0E1A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3269534" w15:done="0"/>
  <w15:commentEx w15:paraId="15B081A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69C5A" w14:textId="77777777" w:rsidR="00FB35F6" w:rsidRDefault="00FB35F6">
      <w:pPr>
        <w:rPr>
          <w:rtl/>
          <w:lang w:bidi="ar-JO"/>
        </w:rPr>
      </w:pPr>
      <w:r>
        <w:separator/>
      </w:r>
    </w:p>
  </w:endnote>
  <w:endnote w:type="continuationSeparator" w:id="0">
    <w:p w14:paraId="272D9E7F" w14:textId="77777777" w:rsidR="00FB35F6" w:rsidRDefault="00FB35F6">
      <w:pPr>
        <w:rPr>
          <w:rtl/>
          <w:lang w:bidi="ar-JO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Naskh Arabi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adex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Times New Roman"/>
    <w:panose1 w:val="00000000000000000000"/>
    <w:charset w:val="00"/>
    <w:family w:val="roman"/>
    <w:notTrueType/>
    <w:pitch w:val="default"/>
  </w:font>
  <w:font w:name="Readex Pro 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48D28" w14:textId="77777777" w:rsidR="00FB35F6" w:rsidRDefault="00FB35F6">
      <w:pPr>
        <w:rPr>
          <w:rtl/>
          <w:lang w:bidi="ar-JO"/>
        </w:rPr>
      </w:pPr>
      <w:r>
        <w:separator/>
      </w:r>
    </w:p>
  </w:footnote>
  <w:footnote w:type="continuationSeparator" w:id="0">
    <w:p w14:paraId="2B657127" w14:textId="77777777" w:rsidR="00FB35F6" w:rsidRDefault="00FB35F6">
      <w:pPr>
        <w:rPr>
          <w:rtl/>
          <w:lang w:bidi="ar-JO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72"/>
      <w:gridCol w:w="9644"/>
    </w:tblGrid>
    <w:tr w:rsidR="00912057" w14:paraId="5B63216C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499472D8" w14:textId="77777777" w:rsidR="00912057" w:rsidRDefault="003B6F24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11A1A5B4" wp14:editId="015EA1EB">
                <wp:extent cx="491490" cy="539115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81"/>
            <w:gridCol w:w="1899"/>
            <w:gridCol w:w="471"/>
            <w:gridCol w:w="471"/>
            <w:gridCol w:w="1423"/>
            <w:gridCol w:w="471"/>
            <w:gridCol w:w="1899"/>
            <w:gridCol w:w="471"/>
            <w:gridCol w:w="1900"/>
            <w:gridCol w:w="236"/>
          </w:tblGrid>
          <w:tr w:rsidR="00912057" w14:paraId="1F258480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F06B39D" w14:textId="77777777" w:rsidR="00912057" w:rsidRDefault="00C0464D">
                <w:pPr>
                  <w:pStyle w:val="bodyTextGrey"/>
                </w:pPr>
                <w:r>
                  <w:rPr>
                    <w:rFonts w:cs="Times New Roman"/>
                  </w:rPr>
                  <w:t>اصدار تصريح حفر</w:t>
                </w:r>
              </w:p>
            </w:tc>
          </w:tr>
          <w:tr w:rsidR="00912057" w14:paraId="3B43030E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D58DCA4" w14:textId="77777777" w:rsidR="00912057" w:rsidRDefault="00912057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5157DFB" w14:textId="77777777" w:rsidR="00912057" w:rsidRDefault="00C0464D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48EF082" w14:textId="77777777" w:rsidR="00912057" w:rsidRDefault="00912057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AAD7B66" w14:textId="77777777" w:rsidR="00912057" w:rsidRDefault="00C0464D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C63DF88" w14:textId="77777777" w:rsidR="00912057" w:rsidRDefault="00912057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E833854" w14:textId="77777777" w:rsidR="00912057" w:rsidRDefault="00C0464D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B14B2C6" w14:textId="77777777" w:rsidR="00912057" w:rsidRDefault="00912057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41B41F9" w14:textId="77777777" w:rsidR="00912057" w:rsidRDefault="00C0464D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4BEEAD0" w14:textId="77777777" w:rsidR="00912057" w:rsidRDefault="00912057">
                <w:pPr>
                  <w:pStyle w:val="separator"/>
                </w:pPr>
              </w:p>
            </w:tc>
          </w:tr>
          <w:tr w:rsidR="00912057" w14:paraId="0544CE3F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4D91398" w14:textId="77777777" w:rsidR="00912057" w:rsidRDefault="00912057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6D16A16" w14:textId="77777777" w:rsidR="00912057" w:rsidRDefault="00912057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ADFACDB" w14:textId="77777777" w:rsidR="00912057" w:rsidRDefault="00912057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41F6FF63" w14:textId="77777777" w:rsidR="00912057" w:rsidRDefault="00912057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BB04ACA" w14:textId="77777777" w:rsidR="00912057" w:rsidRDefault="00912057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531E858" w14:textId="77777777" w:rsidR="00912057" w:rsidRDefault="00912057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6AB6451" w14:textId="77777777" w:rsidR="00912057" w:rsidRDefault="00912057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8344414" w14:textId="77777777" w:rsidR="00912057" w:rsidRDefault="00912057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8248624" w14:textId="77777777" w:rsidR="00912057" w:rsidRDefault="00C0464D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C3AC282" w14:textId="77777777" w:rsidR="00912057" w:rsidRDefault="00912057">
                <w:pPr>
                  <w:pStyle w:val="separator"/>
                </w:pPr>
              </w:p>
            </w:tc>
          </w:tr>
        </w:tbl>
        <w:p w14:paraId="3BA8F245" w14:textId="77777777" w:rsidR="00912057" w:rsidRDefault="00912057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912057" w14:paraId="5687F184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05061CB5" w14:textId="77777777" w:rsidR="00912057" w:rsidRDefault="00912057">
          <w:pPr>
            <w:pStyle w:val="separator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1"/>
      <w:gridCol w:w="10180"/>
    </w:tblGrid>
    <w:tr w:rsidR="00912057" w14:paraId="4F525EBE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6DB9CF34" w14:textId="77777777" w:rsidR="00912057" w:rsidRDefault="003B6F24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26765857" wp14:editId="2527BC47">
                <wp:extent cx="491490" cy="539115"/>
                <wp:effectExtent l="0" t="0" r="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98"/>
            <w:gridCol w:w="2009"/>
            <w:gridCol w:w="499"/>
            <w:gridCol w:w="499"/>
            <w:gridCol w:w="1506"/>
            <w:gridCol w:w="499"/>
            <w:gridCol w:w="2009"/>
            <w:gridCol w:w="499"/>
            <w:gridCol w:w="2010"/>
            <w:gridCol w:w="236"/>
          </w:tblGrid>
          <w:tr w:rsidR="00912057" w14:paraId="4CF2766A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C4EFAA6" w14:textId="77777777" w:rsidR="00912057" w:rsidRDefault="00C0464D">
                <w:pPr>
                  <w:pStyle w:val="bodyTextGrey"/>
                </w:pPr>
                <w:r>
                  <w:rPr>
                    <w:rFonts w:cs="Times New Roman"/>
                  </w:rPr>
                  <w:t xml:space="preserve">اصدار </w:t>
                </w:r>
                <w:r>
                  <w:rPr>
                    <w:rFonts w:cs="Times New Roman"/>
                  </w:rPr>
                  <w:t>تصريح حفر</w:t>
                </w:r>
              </w:p>
            </w:tc>
          </w:tr>
          <w:tr w:rsidR="00912057" w14:paraId="67F5F11A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CB59E9F" w14:textId="77777777" w:rsidR="00912057" w:rsidRDefault="00912057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E92F2A2" w14:textId="77777777" w:rsidR="00912057" w:rsidRDefault="00C0464D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6730585" w14:textId="77777777" w:rsidR="00912057" w:rsidRDefault="00912057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5A7A2E6" w14:textId="77777777" w:rsidR="00912057" w:rsidRDefault="00C0464D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B211464" w14:textId="77777777" w:rsidR="00912057" w:rsidRDefault="00912057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F181B12" w14:textId="77777777" w:rsidR="00912057" w:rsidRDefault="00C0464D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AD333BD" w14:textId="77777777" w:rsidR="00912057" w:rsidRDefault="00912057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374CE54" w14:textId="77777777" w:rsidR="00912057" w:rsidRDefault="00C0464D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31C18F4" w14:textId="77777777" w:rsidR="00912057" w:rsidRDefault="00912057">
                <w:pPr>
                  <w:pStyle w:val="separator"/>
                </w:pPr>
              </w:p>
            </w:tc>
          </w:tr>
          <w:tr w:rsidR="00912057" w14:paraId="56346200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12F4F95" w14:textId="77777777" w:rsidR="00912057" w:rsidRDefault="00912057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F0CEF80" w14:textId="77777777" w:rsidR="00912057" w:rsidRDefault="00912057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E4D02AD" w14:textId="77777777" w:rsidR="00912057" w:rsidRDefault="00912057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4B6C8661" w14:textId="77777777" w:rsidR="00912057" w:rsidRDefault="00912057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D6C27C8" w14:textId="77777777" w:rsidR="00912057" w:rsidRDefault="00912057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93EF6C0" w14:textId="77777777" w:rsidR="00912057" w:rsidRDefault="00912057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F8D0E72" w14:textId="77777777" w:rsidR="00912057" w:rsidRDefault="00912057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1701E6E" w14:textId="77777777" w:rsidR="00912057" w:rsidRDefault="00912057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54C34D6" w14:textId="77777777" w:rsidR="00912057" w:rsidRDefault="00C0464D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793A52C" w14:textId="77777777" w:rsidR="00912057" w:rsidRDefault="00912057">
                <w:pPr>
                  <w:pStyle w:val="separator"/>
                </w:pPr>
              </w:p>
            </w:tc>
          </w:tr>
        </w:tbl>
        <w:p w14:paraId="32A06BBF" w14:textId="77777777" w:rsidR="00912057" w:rsidRDefault="00912057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912057" w14:paraId="57D2A0E6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26098F7E" w14:textId="77777777" w:rsidR="00912057" w:rsidRDefault="00912057">
          <w:pPr>
            <w:pStyle w:val="separator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12"/>
      <w:gridCol w:w="9108"/>
    </w:tblGrid>
    <w:tr w:rsidR="00912057" w14:paraId="36662CDF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58F6DD27" w14:textId="77777777" w:rsidR="00912057" w:rsidRDefault="003B6F24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006EB764" wp14:editId="327E2D04">
                <wp:extent cx="491490" cy="539115"/>
                <wp:effectExtent l="0" t="0" r="0" b="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62"/>
            <w:gridCol w:w="1790"/>
            <w:gridCol w:w="443"/>
            <w:gridCol w:w="443"/>
            <w:gridCol w:w="1341"/>
            <w:gridCol w:w="443"/>
            <w:gridCol w:w="1790"/>
            <w:gridCol w:w="443"/>
            <w:gridCol w:w="1790"/>
            <w:gridCol w:w="236"/>
          </w:tblGrid>
          <w:tr w:rsidR="00912057" w14:paraId="34BC1359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18EF790" w14:textId="77777777" w:rsidR="00912057" w:rsidRDefault="00C0464D">
                <w:pPr>
                  <w:pStyle w:val="bodyTextGrey"/>
                </w:pPr>
                <w:r>
                  <w:rPr>
                    <w:rFonts w:cs="Times New Roman"/>
                  </w:rPr>
                  <w:t xml:space="preserve">اصدار </w:t>
                </w:r>
                <w:r>
                  <w:rPr>
                    <w:rFonts w:cs="Times New Roman"/>
                  </w:rPr>
                  <w:t>تصريح حفر</w:t>
                </w:r>
              </w:p>
            </w:tc>
          </w:tr>
          <w:tr w:rsidR="00912057" w14:paraId="6042A473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E3F147A" w14:textId="77777777" w:rsidR="00912057" w:rsidRDefault="00912057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5014950" w14:textId="77777777" w:rsidR="00912057" w:rsidRDefault="00C0464D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D66565B" w14:textId="77777777" w:rsidR="00912057" w:rsidRDefault="00912057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A0BC829" w14:textId="77777777" w:rsidR="00912057" w:rsidRDefault="00C0464D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10AA455" w14:textId="77777777" w:rsidR="00912057" w:rsidRDefault="00912057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04F501C" w14:textId="77777777" w:rsidR="00912057" w:rsidRDefault="00C0464D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DC10622" w14:textId="77777777" w:rsidR="00912057" w:rsidRDefault="00912057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1151687" w14:textId="77777777" w:rsidR="00912057" w:rsidRDefault="00C0464D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10DFA29" w14:textId="77777777" w:rsidR="00912057" w:rsidRDefault="00912057">
                <w:pPr>
                  <w:pStyle w:val="separator"/>
                </w:pPr>
              </w:p>
            </w:tc>
          </w:tr>
          <w:tr w:rsidR="00912057" w14:paraId="0CD6938F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7ABBA66" w14:textId="77777777" w:rsidR="00912057" w:rsidRDefault="00912057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21AC71B" w14:textId="77777777" w:rsidR="00912057" w:rsidRDefault="00912057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8550797" w14:textId="77777777" w:rsidR="00912057" w:rsidRDefault="00912057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6110E8D8" w14:textId="77777777" w:rsidR="00912057" w:rsidRDefault="00912057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0C1A120" w14:textId="77777777" w:rsidR="00912057" w:rsidRDefault="00912057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F4F2FB9" w14:textId="77777777" w:rsidR="00912057" w:rsidRDefault="00912057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BE6CA04" w14:textId="77777777" w:rsidR="00912057" w:rsidRDefault="00912057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FE0AE07" w14:textId="77777777" w:rsidR="00912057" w:rsidRDefault="00912057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98133AF" w14:textId="77777777" w:rsidR="00912057" w:rsidRDefault="00C0464D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CA8A535" w14:textId="77777777" w:rsidR="00912057" w:rsidRDefault="00912057">
                <w:pPr>
                  <w:pStyle w:val="separator"/>
                </w:pPr>
              </w:p>
            </w:tc>
          </w:tr>
        </w:tbl>
        <w:p w14:paraId="1EE79C5C" w14:textId="77777777" w:rsidR="00912057" w:rsidRDefault="00912057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912057" w14:paraId="4E6A63AA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08D42A60" w14:textId="77777777" w:rsidR="00912057" w:rsidRDefault="00912057">
          <w:pPr>
            <w:pStyle w:val="separator"/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1"/>
      <w:gridCol w:w="10180"/>
    </w:tblGrid>
    <w:tr w:rsidR="00912057" w14:paraId="3F4FDD5F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233CD308" w14:textId="77777777" w:rsidR="00912057" w:rsidRDefault="003B6F24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2D91BEB2" wp14:editId="4B4D7DE4">
                <wp:extent cx="491490" cy="539115"/>
                <wp:effectExtent l="0" t="0" r="0" b="0"/>
                <wp:docPr id="4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98"/>
            <w:gridCol w:w="2009"/>
            <w:gridCol w:w="499"/>
            <w:gridCol w:w="499"/>
            <w:gridCol w:w="1506"/>
            <w:gridCol w:w="499"/>
            <w:gridCol w:w="2009"/>
            <w:gridCol w:w="499"/>
            <w:gridCol w:w="2010"/>
            <w:gridCol w:w="236"/>
          </w:tblGrid>
          <w:tr w:rsidR="00912057" w14:paraId="7FD1AEE4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F7893F9" w14:textId="77777777" w:rsidR="00912057" w:rsidRDefault="00C0464D">
                <w:pPr>
                  <w:pStyle w:val="bodyTextGrey"/>
                </w:pPr>
                <w:r>
                  <w:rPr>
                    <w:rFonts w:cs="Times New Roman"/>
                  </w:rPr>
                  <w:t xml:space="preserve">اصدار </w:t>
                </w:r>
                <w:r>
                  <w:rPr>
                    <w:rFonts w:cs="Times New Roman"/>
                  </w:rPr>
                  <w:t>تصريح حفر</w:t>
                </w:r>
              </w:p>
            </w:tc>
          </w:tr>
          <w:tr w:rsidR="00912057" w14:paraId="2567ABB2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A2F4F59" w14:textId="77777777" w:rsidR="00912057" w:rsidRDefault="00912057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403E02C" w14:textId="77777777" w:rsidR="00912057" w:rsidRDefault="00C0464D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3BBE5D4" w14:textId="77777777" w:rsidR="00912057" w:rsidRDefault="00912057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A6CDAF1" w14:textId="77777777" w:rsidR="00912057" w:rsidRDefault="00C0464D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D184316" w14:textId="77777777" w:rsidR="00912057" w:rsidRDefault="00912057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6D2A6A4" w14:textId="77777777" w:rsidR="00912057" w:rsidRDefault="00C0464D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A4FC0F6" w14:textId="77777777" w:rsidR="00912057" w:rsidRDefault="00912057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0AA7FFA" w14:textId="77777777" w:rsidR="00912057" w:rsidRDefault="00C0464D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7FC4ECB" w14:textId="77777777" w:rsidR="00912057" w:rsidRDefault="00912057">
                <w:pPr>
                  <w:pStyle w:val="separator"/>
                </w:pPr>
              </w:p>
            </w:tc>
          </w:tr>
          <w:tr w:rsidR="00912057" w14:paraId="5D0ECF41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5329F83" w14:textId="77777777" w:rsidR="00912057" w:rsidRDefault="00912057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21E21E1" w14:textId="77777777" w:rsidR="00912057" w:rsidRDefault="00912057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906A4E7" w14:textId="77777777" w:rsidR="00912057" w:rsidRDefault="00912057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3EF12EE6" w14:textId="77777777" w:rsidR="00912057" w:rsidRDefault="00912057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5A1067F" w14:textId="77777777" w:rsidR="00912057" w:rsidRDefault="00912057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D8300EA" w14:textId="77777777" w:rsidR="00912057" w:rsidRDefault="00912057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5C6F57D" w14:textId="77777777" w:rsidR="00912057" w:rsidRDefault="00912057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CC48624" w14:textId="77777777" w:rsidR="00912057" w:rsidRDefault="00912057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A5AE2BB" w14:textId="77777777" w:rsidR="00912057" w:rsidRDefault="00C0464D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BB8D6A1" w14:textId="77777777" w:rsidR="00912057" w:rsidRDefault="00912057">
                <w:pPr>
                  <w:pStyle w:val="separator"/>
                </w:pPr>
              </w:p>
            </w:tc>
          </w:tr>
        </w:tbl>
        <w:p w14:paraId="1C31D89E" w14:textId="77777777" w:rsidR="00912057" w:rsidRDefault="00912057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912057" w14:paraId="06440631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75EC5349" w14:textId="77777777" w:rsidR="00912057" w:rsidRDefault="00912057">
          <w:pPr>
            <w:pStyle w:val="separator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1"/>
      <w:gridCol w:w="10180"/>
    </w:tblGrid>
    <w:tr w:rsidR="00912057" w14:paraId="1D8B2E73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0A7BD796" w14:textId="77777777" w:rsidR="00912057" w:rsidRDefault="003B6F24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76E37BC0" wp14:editId="100F727C">
                <wp:extent cx="491490" cy="539115"/>
                <wp:effectExtent l="0" t="0" r="0" b="0"/>
                <wp:docPr id="5" name="Pictu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98"/>
            <w:gridCol w:w="2009"/>
            <w:gridCol w:w="499"/>
            <w:gridCol w:w="499"/>
            <w:gridCol w:w="1506"/>
            <w:gridCol w:w="499"/>
            <w:gridCol w:w="2009"/>
            <w:gridCol w:w="499"/>
            <w:gridCol w:w="2010"/>
            <w:gridCol w:w="236"/>
          </w:tblGrid>
          <w:tr w:rsidR="00912057" w14:paraId="435E8F97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C0A54A8" w14:textId="77777777" w:rsidR="00912057" w:rsidRDefault="00C0464D">
                <w:pPr>
                  <w:pStyle w:val="bodyTextGrey"/>
                </w:pPr>
                <w:r>
                  <w:rPr>
                    <w:rFonts w:cs="Times New Roman"/>
                  </w:rPr>
                  <w:t xml:space="preserve">اصدار </w:t>
                </w:r>
                <w:r>
                  <w:rPr>
                    <w:rFonts w:cs="Times New Roman"/>
                  </w:rPr>
                  <w:t>تصريح حفر</w:t>
                </w:r>
              </w:p>
            </w:tc>
          </w:tr>
          <w:tr w:rsidR="00912057" w14:paraId="4933FC43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DB7768A" w14:textId="77777777" w:rsidR="00912057" w:rsidRDefault="00912057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24B4814" w14:textId="77777777" w:rsidR="00912057" w:rsidRDefault="00C0464D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D18E6BB" w14:textId="77777777" w:rsidR="00912057" w:rsidRDefault="00912057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F586800" w14:textId="77777777" w:rsidR="00912057" w:rsidRDefault="00C0464D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D9AC08E" w14:textId="77777777" w:rsidR="00912057" w:rsidRDefault="00912057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4DA11D4" w14:textId="77777777" w:rsidR="00912057" w:rsidRDefault="00C0464D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CEAD0CD" w14:textId="77777777" w:rsidR="00912057" w:rsidRDefault="00912057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75919B2" w14:textId="77777777" w:rsidR="00912057" w:rsidRDefault="00C0464D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03B979B" w14:textId="77777777" w:rsidR="00912057" w:rsidRDefault="00912057">
                <w:pPr>
                  <w:pStyle w:val="separator"/>
                </w:pPr>
              </w:p>
            </w:tc>
          </w:tr>
          <w:tr w:rsidR="00912057" w14:paraId="1B175B6A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A615FD8" w14:textId="77777777" w:rsidR="00912057" w:rsidRDefault="00912057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4A6C294" w14:textId="77777777" w:rsidR="00912057" w:rsidRDefault="00912057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C836AD3" w14:textId="77777777" w:rsidR="00912057" w:rsidRDefault="00912057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58A6104B" w14:textId="77777777" w:rsidR="00912057" w:rsidRDefault="00912057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5CBFFF5" w14:textId="77777777" w:rsidR="00912057" w:rsidRDefault="00912057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E275DBB" w14:textId="77777777" w:rsidR="00912057" w:rsidRDefault="00912057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7438F00" w14:textId="77777777" w:rsidR="00912057" w:rsidRDefault="00912057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5D1B217" w14:textId="77777777" w:rsidR="00912057" w:rsidRDefault="00912057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8A9F3F2" w14:textId="77777777" w:rsidR="00912057" w:rsidRDefault="00C0464D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B0071B7" w14:textId="77777777" w:rsidR="00912057" w:rsidRDefault="00912057">
                <w:pPr>
                  <w:pStyle w:val="separator"/>
                </w:pPr>
              </w:p>
            </w:tc>
          </w:tr>
        </w:tbl>
        <w:p w14:paraId="6A1AB47E" w14:textId="77777777" w:rsidR="00912057" w:rsidRDefault="00912057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912057" w14:paraId="30002E7F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7F81C219" w14:textId="77777777" w:rsidR="00912057" w:rsidRDefault="00912057">
          <w:pPr>
            <w:pStyle w:val="separator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1"/>
      <w:gridCol w:w="10180"/>
    </w:tblGrid>
    <w:tr w:rsidR="00912057" w14:paraId="58B23ACC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532ABBCE" w14:textId="77777777" w:rsidR="00912057" w:rsidRDefault="003B6F24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3BA7AABB" wp14:editId="2A4D9DCE">
                <wp:extent cx="491490" cy="539115"/>
                <wp:effectExtent l="0" t="0" r="0" b="0"/>
                <wp:docPr id="6" name="Pictu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98"/>
            <w:gridCol w:w="2009"/>
            <w:gridCol w:w="499"/>
            <w:gridCol w:w="499"/>
            <w:gridCol w:w="1506"/>
            <w:gridCol w:w="499"/>
            <w:gridCol w:w="2009"/>
            <w:gridCol w:w="499"/>
            <w:gridCol w:w="2010"/>
            <w:gridCol w:w="236"/>
          </w:tblGrid>
          <w:tr w:rsidR="00912057" w14:paraId="56029D5D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973AEB8" w14:textId="77777777" w:rsidR="00912057" w:rsidRDefault="00C0464D">
                <w:pPr>
                  <w:pStyle w:val="bodyTextGrey"/>
                </w:pPr>
                <w:r>
                  <w:rPr>
                    <w:rFonts w:cs="Times New Roman"/>
                  </w:rPr>
                  <w:t xml:space="preserve">اصدار </w:t>
                </w:r>
                <w:r>
                  <w:rPr>
                    <w:rFonts w:cs="Times New Roman"/>
                  </w:rPr>
                  <w:t>تصريح حفر</w:t>
                </w:r>
              </w:p>
            </w:tc>
          </w:tr>
          <w:tr w:rsidR="00912057" w14:paraId="75CE722D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D5BCE6E" w14:textId="77777777" w:rsidR="00912057" w:rsidRDefault="00912057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60B1D0B" w14:textId="77777777" w:rsidR="00912057" w:rsidRDefault="00C0464D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365E29E" w14:textId="77777777" w:rsidR="00912057" w:rsidRDefault="00912057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6B3CD5F" w14:textId="77777777" w:rsidR="00912057" w:rsidRDefault="00C0464D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ADA86A8" w14:textId="77777777" w:rsidR="00912057" w:rsidRDefault="00912057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C6CD05F" w14:textId="77777777" w:rsidR="00912057" w:rsidRDefault="00C0464D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5829139" w14:textId="77777777" w:rsidR="00912057" w:rsidRDefault="00912057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D0A00D6" w14:textId="77777777" w:rsidR="00912057" w:rsidRDefault="00C0464D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3CEF65F" w14:textId="77777777" w:rsidR="00912057" w:rsidRDefault="00912057">
                <w:pPr>
                  <w:pStyle w:val="separator"/>
                </w:pPr>
              </w:p>
            </w:tc>
          </w:tr>
          <w:tr w:rsidR="00912057" w14:paraId="530508A2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BFF161F" w14:textId="77777777" w:rsidR="00912057" w:rsidRDefault="00912057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4005AC8" w14:textId="77777777" w:rsidR="00912057" w:rsidRDefault="00912057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CA79B5A" w14:textId="77777777" w:rsidR="00912057" w:rsidRDefault="00912057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34FF865D" w14:textId="77777777" w:rsidR="00912057" w:rsidRDefault="00912057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9D2803E" w14:textId="77777777" w:rsidR="00912057" w:rsidRDefault="00912057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B8E97ED" w14:textId="77777777" w:rsidR="00912057" w:rsidRDefault="00912057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8672AEE" w14:textId="77777777" w:rsidR="00912057" w:rsidRDefault="00912057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8E6990B" w14:textId="77777777" w:rsidR="00912057" w:rsidRDefault="00912057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18A17C2" w14:textId="77777777" w:rsidR="00912057" w:rsidRDefault="00C0464D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9BE425F" w14:textId="77777777" w:rsidR="00912057" w:rsidRDefault="00912057">
                <w:pPr>
                  <w:pStyle w:val="separator"/>
                </w:pPr>
              </w:p>
            </w:tc>
          </w:tr>
        </w:tbl>
        <w:p w14:paraId="03290BB1" w14:textId="77777777" w:rsidR="00912057" w:rsidRDefault="00912057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912057" w14:paraId="6E944E2B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4886987A" w14:textId="77777777" w:rsidR="00912057" w:rsidRDefault="00912057">
          <w:pPr>
            <w:pStyle w:val="separator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360"/>
        </w:tabs>
        <w:ind w:left="360" w:hanging="360"/>
      </w:pPr>
      <w:rPr>
        <w:rFonts w:ascii="Noto Naskh Arabic" w:eastAsia="Noto Naskh Arabic" w:hAnsi="Noto Naskh Arabic" w:cs="Noto Naskh Arabic"/>
        <w:b/>
        <w:bCs/>
        <w:i w:val="0"/>
        <w:iCs w:val="0"/>
        <w:strike w:val="0"/>
        <w:color w:val="385623"/>
        <w:sz w:val="24"/>
        <w:szCs w:val="24"/>
        <w:u w:val="none"/>
        <w:shd w:val="clear" w:color="auto" w:fill="auto"/>
        <w:rtl/>
        <w:lang w:val="ar-JO" w:bidi="ar-J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ha jarrar">
    <w15:presenceInfo w15:providerId="AD" w15:userId="S-1-5-21-661226521-2645160594-622080107-2143"/>
  </w15:person>
  <w15:person w15:author="suha jarrar [2]">
    <w15:presenceInfo w15:providerId="AD" w15:userId="S-1-5-21-661226521-2645160594-622080107-21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AzATNRjeimyKlTTqLYeMSa+QQYmiQckdXKjm21HUXiVVlGYqdH+xvb4pf0Zaj/DqV68h4H5OcXl2O4A7I/u7/Q==" w:salt="LZMjNovB4jiocfRqSMfycg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B0E1A"/>
    <w:rsid w:val="003B6F24"/>
    <w:rsid w:val="00912057"/>
    <w:rsid w:val="00A77B3E"/>
    <w:rsid w:val="00C0464D"/>
    <w:rsid w:val="00CA2A55"/>
    <w:rsid w:val="00FB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5DD322"/>
  <w15:docId w15:val="{86B2E20F-8B31-4A3E-96B6-5B2120F3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ar-JO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bidi/>
      <w:outlineLvl w:val="0"/>
    </w:pPr>
    <w:rPr>
      <w:rFonts w:ascii="Noto Naskh Arabic" w:eastAsia="Noto Naskh Arabic" w:hAnsi="Noto Naskh Arabic" w:cs="Noto Naskh Arabic"/>
      <w:b/>
      <w:bCs/>
      <w:color w:val="385623"/>
      <w:kern w:val="32"/>
      <w:sz w:val="32"/>
      <w:szCs w:val="32"/>
      <w:rtl/>
      <w:lang w:bidi="ar-JO"/>
    </w:rPr>
  </w:style>
  <w:style w:type="paragraph" w:styleId="Heading2">
    <w:name w:val="heading 2"/>
    <w:basedOn w:val="Normal"/>
    <w:next w:val="Normal"/>
    <w:qFormat/>
    <w:rsid w:val="00EF7B96"/>
    <w:pPr>
      <w:keepNext/>
      <w:bidi/>
      <w:outlineLvl w:val="1"/>
    </w:pPr>
    <w:rPr>
      <w:rFonts w:ascii="Readex Pro" w:eastAsia="Readex Pro" w:hAnsi="Readex Pro" w:cs="Readex Pro"/>
      <w:b/>
      <w:bCs/>
      <w:color w:val="538135"/>
      <w:sz w:val="28"/>
      <w:szCs w:val="28"/>
      <w:rtl/>
      <w:lang w:bidi="ar-JO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F7B96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F7B9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F7B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Grey">
    <w:name w:val="bodyText_Grey"/>
    <w:pPr>
      <w:bidi/>
      <w:spacing w:before="57" w:after="57"/>
      <w:jc w:val="center"/>
    </w:pPr>
    <w:rPr>
      <w:rFonts w:ascii="Open Sans Light" w:eastAsia="Open Sans Light" w:hAnsi="Open Sans Light" w:cs="Open Sans Light"/>
      <w:color w:val="4D4D4D"/>
      <w:sz w:val="24"/>
      <w:szCs w:val="24"/>
      <w:rtl/>
      <w:lang w:bidi="ar-JO"/>
    </w:rPr>
  </w:style>
  <w:style w:type="paragraph" w:customStyle="1" w:styleId="bodyTextMaroon">
    <w:name w:val="bodyText_Maroon"/>
    <w:pPr>
      <w:bidi/>
      <w:spacing w:before="57" w:after="57"/>
      <w:jc w:val="center"/>
    </w:pPr>
    <w:rPr>
      <w:rFonts w:ascii="Open Sans Light" w:eastAsia="Open Sans Light" w:hAnsi="Open Sans Light" w:cs="Open Sans Light"/>
      <w:color w:val="7D0000"/>
      <w:sz w:val="14"/>
      <w:szCs w:val="14"/>
      <w:rtl/>
      <w:lang w:bidi="ar-JO"/>
    </w:rPr>
  </w:style>
  <w:style w:type="paragraph" w:customStyle="1" w:styleId="bodyTextBlue">
    <w:name w:val="bodyText_Blue"/>
    <w:pPr>
      <w:bidi/>
      <w:spacing w:before="57" w:after="57"/>
      <w:jc w:val="center"/>
    </w:pPr>
    <w:rPr>
      <w:rFonts w:ascii="Open Sans Light" w:eastAsia="Open Sans Light" w:hAnsi="Open Sans Light" w:cs="Open Sans Light"/>
      <w:color w:val="0070C0"/>
      <w:sz w:val="18"/>
      <w:szCs w:val="18"/>
      <w:rtl/>
      <w:lang w:bidi="ar-JO"/>
    </w:rPr>
  </w:style>
  <w:style w:type="paragraph" w:customStyle="1" w:styleId="separator">
    <w:name w:val="separator"/>
    <w:pPr>
      <w:bidi/>
      <w:jc w:val="center"/>
    </w:pPr>
    <w:rPr>
      <w:rFonts w:ascii="Open Sans Light" w:eastAsia="Open Sans Light" w:hAnsi="Open Sans Light" w:cs="Open Sans Light"/>
      <w:color w:val="FFFFFF"/>
      <w:sz w:val="2"/>
      <w:szCs w:val="2"/>
      <w:rtl/>
      <w:lang w:bidi="ar-JO"/>
    </w:rPr>
  </w:style>
  <w:style w:type="paragraph" w:customStyle="1" w:styleId="transCell">
    <w:name w:val="transCell"/>
    <w:pPr>
      <w:bidi/>
      <w:jc w:val="center"/>
    </w:pPr>
    <w:rPr>
      <w:rFonts w:ascii="Open Sans Light" w:eastAsia="Open Sans Light" w:hAnsi="Open Sans Light" w:cs="Open Sans Light"/>
      <w:color w:val="7D0000"/>
      <w:sz w:val="2"/>
      <w:szCs w:val="2"/>
      <w:rtl/>
      <w:lang w:bidi="ar-JO"/>
    </w:rPr>
  </w:style>
  <w:style w:type="paragraph" w:customStyle="1" w:styleId="bodyTextwhite">
    <w:name w:val="bodyText_white"/>
    <w:pPr>
      <w:bidi/>
      <w:jc w:val="center"/>
    </w:pPr>
    <w:rPr>
      <w:rFonts w:ascii="Open Sans Light" w:eastAsia="Open Sans Light" w:hAnsi="Open Sans Light" w:cs="Open Sans Light"/>
      <w:color w:val="FFFFFF"/>
      <w:sz w:val="24"/>
      <w:szCs w:val="24"/>
      <w:rtl/>
      <w:lang w:bidi="ar-JO"/>
    </w:rPr>
  </w:style>
  <w:style w:type="paragraph" w:customStyle="1" w:styleId="greenCell">
    <w:name w:val="greenCell"/>
    <w:pPr>
      <w:bidi/>
    </w:pPr>
    <w:rPr>
      <w:rFonts w:ascii="Open Sans Light" w:eastAsia="Open Sans Light" w:hAnsi="Open Sans Light" w:cs="Open Sans Light"/>
      <w:color w:val="FFFFFF"/>
      <w:sz w:val="2"/>
      <w:szCs w:val="2"/>
      <w:shd w:val="clear" w:color="auto" w:fill="3797A4"/>
      <w:rtl/>
      <w:lang w:bidi="ar-JO"/>
    </w:rPr>
  </w:style>
  <w:style w:type="paragraph" w:customStyle="1" w:styleId="amberCell">
    <w:name w:val="amberCell"/>
    <w:pPr>
      <w:bidi/>
    </w:pPr>
    <w:rPr>
      <w:rFonts w:ascii="Open Sans Light" w:eastAsia="Open Sans Light" w:hAnsi="Open Sans Light" w:cs="Open Sans Light"/>
      <w:color w:val="FFFFFF"/>
      <w:sz w:val="2"/>
      <w:szCs w:val="2"/>
      <w:shd w:val="clear" w:color="auto" w:fill="F9813A"/>
      <w:rtl/>
      <w:lang w:bidi="ar-JO"/>
    </w:rPr>
  </w:style>
  <w:style w:type="paragraph" w:customStyle="1" w:styleId="redCell">
    <w:name w:val="redCell"/>
    <w:pPr>
      <w:bidi/>
    </w:pPr>
    <w:rPr>
      <w:rFonts w:ascii="Open Sans Light" w:eastAsia="Open Sans Light" w:hAnsi="Open Sans Light" w:cs="Open Sans Light"/>
      <w:color w:val="FFFFFF"/>
      <w:sz w:val="2"/>
      <w:szCs w:val="2"/>
      <w:shd w:val="clear" w:color="auto" w:fill="AF2D2D"/>
      <w:rtl/>
      <w:lang w:bidi="ar-JO"/>
    </w:rPr>
  </w:style>
  <w:style w:type="paragraph" w:customStyle="1" w:styleId="greyCell">
    <w:name w:val="greyCell"/>
    <w:pPr>
      <w:bidi/>
    </w:pPr>
    <w:rPr>
      <w:rFonts w:ascii="Open Sans Light" w:eastAsia="Open Sans Light" w:hAnsi="Open Sans Light" w:cs="Open Sans Light"/>
      <w:color w:val="FFFFFF"/>
      <w:sz w:val="2"/>
      <w:szCs w:val="2"/>
      <w:shd w:val="clear" w:color="auto" w:fill="4D4D4D"/>
      <w:rtl/>
      <w:lang w:bidi="ar-JO"/>
    </w:rPr>
  </w:style>
  <w:style w:type="paragraph" w:customStyle="1" w:styleId="Headerwhite">
    <w:name w:val="Header_white"/>
    <w:pPr>
      <w:bidi/>
      <w:spacing w:before="1134" w:after="6803"/>
      <w:jc w:val="center"/>
    </w:pPr>
    <w:rPr>
      <w:rFonts w:ascii="Open Sans Light" w:eastAsia="Open Sans Light" w:hAnsi="Open Sans Light" w:cs="Open Sans Light"/>
      <w:color w:val="FFFFFF"/>
      <w:sz w:val="48"/>
      <w:szCs w:val="48"/>
      <w:rtl/>
      <w:lang w:bidi="ar-JO"/>
    </w:rPr>
  </w:style>
  <w:style w:type="paragraph" w:customStyle="1" w:styleId="Headerwhite1">
    <w:name w:val="Header_white_1"/>
    <w:pPr>
      <w:bidi/>
      <w:spacing w:after="170"/>
      <w:jc w:val="center"/>
    </w:pPr>
    <w:rPr>
      <w:rFonts w:ascii="Open Sans Light" w:eastAsia="Open Sans Light" w:hAnsi="Open Sans Light" w:cs="Open Sans Light"/>
      <w:b/>
      <w:bCs/>
      <w:color w:val="FFFFFF"/>
      <w:sz w:val="36"/>
      <w:szCs w:val="36"/>
      <w:rtl/>
      <w:lang w:bidi="ar-JO"/>
    </w:rPr>
  </w:style>
  <w:style w:type="paragraph" w:customStyle="1" w:styleId="Headerwhite2">
    <w:name w:val="Header_white_2"/>
    <w:pPr>
      <w:bidi/>
      <w:spacing w:before="170"/>
      <w:jc w:val="center"/>
    </w:pPr>
    <w:rPr>
      <w:rFonts w:ascii="Open Sans Light" w:eastAsia="Open Sans Light" w:hAnsi="Open Sans Light" w:cs="Open Sans Light"/>
      <w:color w:val="FFFFFF"/>
      <w:rtl/>
      <w:lang w:bidi="ar-JO"/>
    </w:rPr>
  </w:style>
  <w:style w:type="paragraph" w:customStyle="1" w:styleId="separator1">
    <w:name w:val="separator1"/>
    <w:pPr>
      <w:bidi/>
      <w:jc w:val="center"/>
    </w:pPr>
    <w:rPr>
      <w:rFonts w:ascii="Readex Pro" w:eastAsia="Readex Pro" w:hAnsi="Readex Pro" w:cs="Readex Pro"/>
      <w:color w:val="FFFFFF"/>
      <w:sz w:val="6"/>
      <w:szCs w:val="6"/>
      <w:rtl/>
      <w:lang w:bidi="ar-JO"/>
    </w:rPr>
  </w:style>
  <w:style w:type="paragraph" w:customStyle="1" w:styleId="transparentCell">
    <w:name w:val="transparentCell"/>
    <w:pPr>
      <w:bidi/>
      <w:jc w:val="center"/>
    </w:pPr>
    <w:rPr>
      <w:rFonts w:ascii="Readex Pro" w:eastAsia="Readex Pro" w:hAnsi="Readex Pro" w:cs="Readex Pro"/>
      <w:color w:val="7D0000"/>
      <w:sz w:val="6"/>
      <w:szCs w:val="6"/>
      <w:rtl/>
      <w:lang w:bidi="ar-JO"/>
    </w:rPr>
  </w:style>
  <w:style w:type="paragraph" w:customStyle="1" w:styleId="ToC">
    <w:name w:val="ToC"/>
    <w:pPr>
      <w:bidi/>
      <w:spacing w:before="170" w:after="170"/>
    </w:pPr>
    <w:rPr>
      <w:rFonts w:ascii="Readex Pro Light" w:eastAsia="Readex Pro Light" w:hAnsi="Readex Pro Light" w:cs="Readex Pro Light"/>
      <w:b/>
      <w:bCs/>
      <w:color w:val="385623"/>
      <w:sz w:val="24"/>
      <w:szCs w:val="24"/>
      <w:rtl/>
      <w:lang w:bidi="ar-JO"/>
    </w:rPr>
  </w:style>
  <w:style w:type="paragraph" w:styleId="TOC1">
    <w:name w:val="toc 1"/>
    <w:basedOn w:val="Normal"/>
    <w:next w:val="Normal"/>
    <w:autoRedefine/>
    <w:rsid w:val="00805BCE"/>
    <w:pPr>
      <w:bidi/>
    </w:pPr>
    <w:rPr>
      <w:rFonts w:ascii="Open Sans Light" w:eastAsia="Open Sans Light" w:hAnsi="Open Sans Light" w:cs="Open Sans Light"/>
      <w:color w:val="385623"/>
      <w:sz w:val="22"/>
      <w:szCs w:val="22"/>
      <w:shd w:val="clear" w:color="auto" w:fill="FFFFFF"/>
      <w:rtl/>
      <w:lang w:bidi="ar-JO"/>
    </w:rPr>
  </w:style>
  <w:style w:type="paragraph" w:styleId="TOC2">
    <w:name w:val="toc 2"/>
    <w:basedOn w:val="Normal"/>
    <w:next w:val="Normal"/>
    <w:autoRedefine/>
    <w:rsid w:val="00805BCE"/>
    <w:pPr>
      <w:bidi/>
      <w:spacing w:before="113" w:after="113"/>
      <w:ind w:left="283" w:right="283"/>
    </w:pPr>
    <w:rPr>
      <w:rFonts w:ascii="Open Sans Light" w:eastAsia="Open Sans Light" w:hAnsi="Open Sans Light" w:cs="Open Sans Light"/>
      <w:color w:val="385623"/>
      <w:sz w:val="20"/>
      <w:szCs w:val="20"/>
      <w:shd w:val="clear" w:color="auto" w:fill="FFFFFF"/>
      <w:rtl/>
      <w:lang w:bidi="ar-JO"/>
    </w:rPr>
  </w:style>
  <w:style w:type="paragraph" w:styleId="TOC3">
    <w:name w:val="toc 3"/>
    <w:basedOn w:val="Normal"/>
    <w:next w:val="Normal"/>
    <w:autoRedefine/>
    <w:rsid w:val="00805BCE"/>
    <w:pPr>
      <w:bidi/>
      <w:spacing w:before="113" w:after="113"/>
      <w:ind w:left="283" w:right="283"/>
    </w:pPr>
    <w:rPr>
      <w:rFonts w:ascii="Open Sans Light" w:eastAsia="Open Sans Light" w:hAnsi="Open Sans Light" w:cs="Open Sans Light"/>
      <w:color w:val="538135"/>
      <w:sz w:val="20"/>
      <w:szCs w:val="20"/>
      <w:shd w:val="clear" w:color="auto" w:fill="FFFFFF"/>
      <w:rtl/>
      <w:lang w:bidi="ar-JO"/>
    </w:rPr>
  </w:style>
  <w:style w:type="paragraph" w:styleId="TOC4">
    <w:name w:val="toc 4"/>
    <w:basedOn w:val="Normal"/>
    <w:next w:val="Normal"/>
    <w:autoRedefine/>
    <w:rsid w:val="00805BCE"/>
    <w:pPr>
      <w:bidi/>
      <w:ind w:left="720"/>
    </w:pPr>
    <w:rPr>
      <w:rtl/>
      <w:lang w:bidi="ar-JO"/>
    </w:rPr>
  </w:style>
  <w:style w:type="paragraph" w:customStyle="1" w:styleId="greycelltxt">
    <w:name w:val="grey_cell_txt"/>
    <w:pPr>
      <w:bidi/>
      <w:jc w:val="center"/>
    </w:pPr>
    <w:rPr>
      <w:rFonts w:ascii="Readex Pro" w:eastAsia="Readex Pro" w:hAnsi="Readex Pro" w:cs="Readex Pro"/>
      <w:color w:val="1F6F8B"/>
      <w:rtl/>
      <w:lang w:bidi="ar-JO"/>
    </w:rPr>
  </w:style>
  <w:style w:type="paragraph" w:customStyle="1" w:styleId="blueBodyText">
    <w:name w:val="blueBodyText"/>
    <w:pPr>
      <w:bidi/>
      <w:spacing w:before="57" w:after="57"/>
      <w:jc w:val="center"/>
    </w:pPr>
    <w:rPr>
      <w:rFonts w:ascii="Readex Pro" w:eastAsia="Readex Pro" w:hAnsi="Readex Pro" w:cs="Readex Pro"/>
      <w:color w:val="00B0F0"/>
      <w:rtl/>
      <w:lang w:bidi="ar-JO"/>
    </w:rPr>
  </w:style>
  <w:style w:type="paragraph" w:customStyle="1" w:styleId="LightGreyCell">
    <w:name w:val="LightGreyCell"/>
    <w:pPr>
      <w:bidi/>
    </w:pPr>
    <w:rPr>
      <w:rFonts w:ascii="Readex Pro" w:eastAsia="Readex Pro" w:hAnsi="Readex Pro" w:cs="Readex Pro"/>
      <w:color w:val="FFFFFF"/>
      <w:sz w:val="6"/>
      <w:szCs w:val="6"/>
      <w:shd w:val="clear" w:color="auto" w:fill="E8E8E8"/>
      <w:rtl/>
      <w:lang w:bidi="ar-JO"/>
    </w:rPr>
  </w:style>
  <w:style w:type="paragraph" w:customStyle="1" w:styleId="lightGreenCell">
    <w:name w:val="lightGreenCell"/>
    <w:pPr>
      <w:bidi/>
      <w:jc w:val="center"/>
    </w:pPr>
    <w:rPr>
      <w:rFonts w:ascii="Readex Pro" w:eastAsia="Readex Pro" w:hAnsi="Readex Pro" w:cs="Readex Pro"/>
      <w:color w:val="FFFFFF"/>
      <w:sz w:val="6"/>
      <w:szCs w:val="6"/>
      <w:shd w:val="clear" w:color="auto" w:fill="E2EFD9"/>
      <w:rtl/>
      <w:lang w:bidi="ar-JO"/>
    </w:rPr>
  </w:style>
  <w:style w:type="paragraph" w:customStyle="1" w:styleId="whiteCell">
    <w:name w:val="whiteCell"/>
    <w:pPr>
      <w:bidi/>
    </w:pPr>
    <w:rPr>
      <w:rFonts w:ascii="Readex Pro" w:eastAsia="Readex Pro" w:hAnsi="Readex Pro" w:cs="Readex Pro"/>
      <w:color w:val="FFFFFF"/>
      <w:sz w:val="2"/>
      <w:szCs w:val="2"/>
      <w:shd w:val="clear" w:color="auto" w:fill="FFFFFF"/>
      <w:rtl/>
      <w:lang w:bidi="ar-JO"/>
    </w:rPr>
  </w:style>
  <w:style w:type="paragraph" w:customStyle="1" w:styleId="GreanTitle">
    <w:name w:val="GreanTitle"/>
    <w:pPr>
      <w:bidi/>
    </w:pPr>
    <w:rPr>
      <w:rFonts w:ascii="Readex Pro" w:eastAsia="Readex Pro" w:hAnsi="Readex Pro" w:cs="Readex Pro"/>
      <w:color w:val="538135"/>
      <w:sz w:val="24"/>
      <w:szCs w:val="24"/>
      <w:rtl/>
      <w:lang w:bidi="ar-JO"/>
    </w:rPr>
  </w:style>
  <w:style w:type="paragraph" w:customStyle="1" w:styleId="greyBodyText">
    <w:name w:val="grey_BodyText"/>
    <w:pPr>
      <w:bidi/>
      <w:spacing w:before="57" w:after="57"/>
    </w:pPr>
    <w:rPr>
      <w:rFonts w:ascii="Readex Pro" w:eastAsia="Readex Pro" w:hAnsi="Readex Pro" w:cs="Readex Pro"/>
      <w:color w:val="323E4F"/>
      <w:rtl/>
      <w:lang w:bidi="ar-JO"/>
    </w:rPr>
  </w:style>
  <w:style w:type="paragraph" w:customStyle="1" w:styleId="greycelltxt2">
    <w:name w:val="grey_cell_txt2"/>
    <w:pPr>
      <w:bidi/>
      <w:spacing w:before="57" w:after="57"/>
    </w:pPr>
    <w:rPr>
      <w:rFonts w:ascii="Readex Pro" w:eastAsia="Readex Pro" w:hAnsi="Readex Pro" w:cs="Readex Pro"/>
      <w:color w:val="323E4F"/>
      <w:rtl/>
      <w:lang w:bidi="ar-JO"/>
    </w:rPr>
  </w:style>
  <w:style w:type="paragraph" w:customStyle="1" w:styleId="LightredCell">
    <w:name w:val="LightredCell"/>
    <w:pPr>
      <w:bidi/>
    </w:pPr>
    <w:rPr>
      <w:rFonts w:ascii="Readex Pro" w:eastAsia="Readex Pro" w:hAnsi="Readex Pro" w:cs="Readex Pro"/>
      <w:color w:val="323E4F"/>
      <w:sz w:val="6"/>
      <w:szCs w:val="6"/>
      <w:shd w:val="clear" w:color="auto" w:fill="AF2D2D"/>
      <w:rtl/>
      <w:lang w:bidi="ar-JO"/>
    </w:rPr>
  </w:style>
  <w:style w:type="paragraph" w:customStyle="1" w:styleId="lightGreyCell0">
    <w:name w:val="lightGreyCell"/>
    <w:pPr>
      <w:bidi/>
    </w:pPr>
    <w:rPr>
      <w:rFonts w:ascii="Readex Pro" w:eastAsia="Readex Pro" w:hAnsi="Readex Pro" w:cs="Readex Pro"/>
      <w:color w:val="FFFFFF"/>
      <w:sz w:val="6"/>
      <w:szCs w:val="6"/>
      <w:shd w:val="clear" w:color="auto" w:fill="E8E8E8"/>
      <w:rtl/>
      <w:lang w:bidi="ar-JO"/>
    </w:rPr>
  </w:style>
  <w:style w:type="paragraph" w:customStyle="1" w:styleId="transparentCell2">
    <w:name w:val="transparentCell2"/>
    <w:pPr>
      <w:bidi/>
      <w:jc w:val="center"/>
    </w:pPr>
    <w:rPr>
      <w:rFonts w:ascii="Readex Pro" w:eastAsia="Readex Pro" w:hAnsi="Readex Pro" w:cs="Readex Pro"/>
      <w:color w:val="FFFFFF"/>
      <w:sz w:val="6"/>
      <w:szCs w:val="6"/>
      <w:rtl/>
      <w:lang w:bidi="ar-JO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1B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B0E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B0E1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B0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B0E1A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B0E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B0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Users\Noor.a\Documents\ARIS%2010\www.mola.gov.j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tp.mof.gov.jo/Client-Login.aspx" TargetMode="Externa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1044</Words>
  <Characters>5951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 Al-haridi</dc:creator>
  <cp:lastModifiedBy>Suha S. jarrar</cp:lastModifiedBy>
  <cp:revision>2</cp:revision>
  <dcterms:created xsi:type="dcterms:W3CDTF">2022-12-20T07:32:00Z</dcterms:created>
  <dcterms:modified xsi:type="dcterms:W3CDTF">2022-12-20T07:32:00Z</dcterms:modified>
</cp:coreProperties>
</file>